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252"/>
        <w:gridCol w:w="50"/>
        <w:gridCol w:w="43"/>
        <w:gridCol w:w="126"/>
        <w:gridCol w:w="543"/>
        <w:gridCol w:w="14"/>
        <w:gridCol w:w="222"/>
        <w:gridCol w:w="80"/>
        <w:gridCol w:w="372"/>
        <w:gridCol w:w="177"/>
        <w:gridCol w:w="128"/>
        <w:gridCol w:w="450"/>
        <w:gridCol w:w="312"/>
        <w:gridCol w:w="296"/>
        <w:gridCol w:w="292"/>
        <w:gridCol w:w="19"/>
        <w:gridCol w:w="136"/>
        <w:gridCol w:w="45"/>
        <w:gridCol w:w="64"/>
        <w:gridCol w:w="70"/>
        <w:gridCol w:w="11"/>
        <w:gridCol w:w="357"/>
        <w:gridCol w:w="364"/>
        <w:gridCol w:w="257"/>
        <w:gridCol w:w="29"/>
        <w:gridCol w:w="109"/>
        <w:gridCol w:w="33"/>
        <w:gridCol w:w="16"/>
        <w:gridCol w:w="283"/>
        <w:gridCol w:w="7"/>
        <w:gridCol w:w="69"/>
        <w:gridCol w:w="137"/>
        <w:gridCol w:w="21"/>
        <w:gridCol w:w="13"/>
        <w:gridCol w:w="207"/>
        <w:gridCol w:w="133"/>
        <w:gridCol w:w="148"/>
        <w:gridCol w:w="18"/>
        <w:gridCol w:w="114"/>
        <w:gridCol w:w="26"/>
        <w:gridCol w:w="16"/>
        <w:gridCol w:w="81"/>
        <w:gridCol w:w="180"/>
        <w:gridCol w:w="291"/>
        <w:gridCol w:w="494"/>
        <w:gridCol w:w="6"/>
        <w:gridCol w:w="104"/>
        <w:gridCol w:w="57"/>
        <w:gridCol w:w="153"/>
        <w:gridCol w:w="106"/>
        <w:gridCol w:w="502"/>
        <w:gridCol w:w="78"/>
        <w:gridCol w:w="327"/>
        <w:gridCol w:w="75"/>
        <w:gridCol w:w="204"/>
        <w:gridCol w:w="177"/>
        <w:gridCol w:w="863"/>
        <w:gridCol w:w="547"/>
      </w:tblGrid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5937E1" w:rsidRPr="005937E1" w:rsidTr="007F79B7">
        <w:trPr>
          <w:cantSplit/>
          <w:trHeight w:val="283"/>
        </w:trPr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13" w:type="dxa"/>
            <w:gridSpan w:val="25"/>
            <w:tcBorders>
              <w:top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  <w:tcBorders>
              <w:top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1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7F79B7">
        <w:trPr>
          <w:cantSplit/>
          <w:trHeight w:val="283"/>
        </w:trPr>
        <w:tc>
          <w:tcPr>
            <w:tcW w:w="1250" w:type="dxa"/>
            <w:gridSpan w:val="7"/>
            <w:tcBorders>
              <w:left w:val="single" w:sz="4" w:space="0" w:color="auto"/>
            </w:tcBorders>
          </w:tcPr>
          <w:p w:rsidR="005937E1" w:rsidRPr="005937E1" w:rsidRDefault="00830ACD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="005937E1"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4113" w:type="dxa"/>
            <w:gridSpan w:val="25"/>
            <w:tcBorders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7F79B7">
        <w:trPr>
          <w:cantSplit/>
          <w:trHeight w:val="283"/>
        </w:trPr>
        <w:tc>
          <w:tcPr>
            <w:tcW w:w="1250" w:type="dxa"/>
            <w:gridSpan w:val="7"/>
            <w:tcBorders>
              <w:left w:val="single" w:sz="4" w:space="0" w:color="auto"/>
            </w:tcBorders>
          </w:tcPr>
          <w:p w:rsidR="005937E1" w:rsidRPr="005937E1" w:rsidRDefault="00830ACD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="005937E1"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411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7F79B7">
        <w:trPr>
          <w:cantSplit/>
          <w:trHeight w:val="121"/>
        </w:trPr>
        <w:tc>
          <w:tcPr>
            <w:tcW w:w="125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1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  <w:tcBorders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6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86"/>
        </w:trPr>
        <w:tc>
          <w:tcPr>
            <w:tcW w:w="10304" w:type="dxa"/>
            <w:gridSpan w:val="58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5937E1">
              <w:rPr>
                <w:rFonts w:eastAsia="Times New Roman" w:cs="Times New Roman"/>
                <w:b/>
                <w:lang w:eastAsia="ar-SA"/>
              </w:rPr>
              <w:t>АНКЕТА ЗАРЕГИСТРИРОВАННОГО ЛИЦА (</w:t>
            </w:r>
            <w:r w:rsidRPr="005937E1">
              <w:rPr>
                <w:rFonts w:eastAsia="Times New Roman" w:cs="Times New Roman"/>
                <w:b/>
                <w:sz w:val="21"/>
                <w:szCs w:val="21"/>
                <w:lang w:eastAsia="ar-SA"/>
              </w:rPr>
              <w:t>ИНДИВИДУАЛЬНОГО ПРЕДПРИНИМАТЕЛЯ</w:t>
            </w:r>
            <w:r w:rsidRPr="005937E1">
              <w:rPr>
                <w:rFonts w:eastAsia="Times New Roman" w:cs="Times New Roman"/>
                <w:b/>
                <w:lang w:eastAsia="ar-SA"/>
              </w:rPr>
              <w:t>)</w:t>
            </w:r>
          </w:p>
        </w:tc>
      </w:tr>
      <w:tr w:rsidR="005937E1" w:rsidRPr="005937E1" w:rsidTr="007F79B7">
        <w:trPr>
          <w:cantSplit/>
        </w:trPr>
        <w:tc>
          <w:tcPr>
            <w:tcW w:w="1028" w:type="dxa"/>
            <w:gridSpan w:val="6"/>
            <w:tcMar>
              <w:left w:w="0" w:type="dxa"/>
              <w:right w:w="0" w:type="dxa"/>
            </w:tcMar>
            <w:vAlign w:val="bottom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830ACD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</w:t>
            </w: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: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276" w:type="dxa"/>
                <w:gridSpan w:val="52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76"/>
        </w:trPr>
        <w:tc>
          <w:tcPr>
            <w:tcW w:w="10304" w:type="dxa"/>
            <w:gridSpan w:val="58"/>
            <w:tcBorders>
              <w:top w:val="single" w:sz="8" w:space="0" w:color="auto"/>
            </w:tcBorders>
            <w:tcMar>
              <w:right w:w="0" w:type="dxa"/>
            </w:tcMar>
          </w:tcPr>
          <w:p w:rsidR="005937E1" w:rsidRPr="00BA3B45" w:rsidRDefault="005937E1" w:rsidP="005937E1">
            <w:pPr>
              <w:suppressAutoHyphens/>
              <w:spacing w:before="40"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BA3B45">
              <w:rPr>
                <w:rFonts w:ascii="Arial" w:eastAsia="Times New Roman" w:hAnsi="Arial" w:cs="Arial"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937E1" w:rsidTr="007F79B7">
        <w:trPr>
          <w:cantSplit/>
          <w:trHeight w:val="255"/>
        </w:trPr>
        <w:tc>
          <w:tcPr>
            <w:tcW w:w="7425" w:type="dxa"/>
            <w:gridSpan w:val="49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879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BA3B45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ascii="Arial" w:eastAsia="Times New Roman" w:hAnsi="Arial" w:cs="Arial"/>
                    <w:i/>
                    <w:sz w:val="18"/>
                    <w:szCs w:val="18"/>
                    <w:lang w:eastAsia="ar-SA"/>
                  </w:rPr>
                </w:pPr>
                <w:r w:rsidRPr="00BA3B45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51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5937E1" w:rsidRPr="005937E1" w:rsidTr="007F79B7">
        <w:trPr>
          <w:cantSplit/>
          <w:trHeight w:val="284"/>
        </w:trPr>
        <w:tc>
          <w:tcPr>
            <w:tcW w:w="3357" w:type="dxa"/>
            <w:gridSpan w:val="1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3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018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517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5078" w:type="dxa"/>
            <w:gridSpan w:val="27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  <w:r w:rsidR="00A66F6D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 xml:space="preserve"> </w:t>
            </w:r>
          </w:p>
        </w:tc>
      </w:tr>
      <w:tr w:rsidR="005937E1" w:rsidRPr="005937E1" w:rsidTr="007F79B7">
        <w:trPr>
          <w:cantSplit/>
          <w:trHeight w:val="284"/>
        </w:trPr>
        <w:tc>
          <w:tcPr>
            <w:tcW w:w="3357" w:type="dxa"/>
            <w:gridSpan w:val="1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34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  <w:tc>
          <w:tcPr>
            <w:tcW w:w="686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93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15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5937E1" w:rsidRPr="005937E1" w:rsidTr="007F79B7">
        <w:trPr>
          <w:cantSplit/>
          <w:trHeight w:val="215"/>
        </w:trPr>
        <w:tc>
          <w:tcPr>
            <w:tcW w:w="345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20" w:type="dxa"/>
            <w:gridSpan w:val="11"/>
            <w:tcMar>
              <w:left w:w="57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открытием лицевого счета</w:t>
            </w:r>
            <w:r w:rsidRPr="005937E1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311" w:type="dxa"/>
            <w:gridSpan w:val="2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657" w:type="dxa"/>
            <w:gridSpan w:val="35"/>
            <w:tcMar>
              <w:left w:w="57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80" w:type="dxa"/>
            <w:gridSpan w:val="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91" w:type="dxa"/>
            <w:gridSpan w:val="4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Обновлением сведений</w:t>
            </w:r>
          </w:p>
        </w:tc>
      </w:tr>
      <w:tr w:rsidR="005937E1" w:rsidRPr="005937E1" w:rsidTr="00E7495D">
        <w:trPr>
          <w:cantSplit/>
          <w:trHeight w:val="6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103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1. Фамилия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,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Имя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,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Отчество</w:t>
            </w:r>
            <w:r w:rsidR="00E403E0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_</w:t>
            </w:r>
            <w:r w:rsidR="00E403E0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500401143"/>
                <w:placeholder>
                  <w:docPart w:val="E41CD84094E24A31934BDE456531FC1B"/>
                </w:placeholder>
                <w:showingPlcHdr/>
                <w:text/>
              </w:sdtPr>
              <w:sdtEndPr/>
              <w:sdtContent>
                <w:r w:rsidR="00E403E0"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  <w:r w:rsidR="00E403E0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__________________________________________________________________________________</w:t>
            </w:r>
          </w:p>
          <w:p w:rsidR="00BA3B45" w:rsidRPr="005937E1" w:rsidRDefault="00BA3B45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83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tbl>
            <w:tblPr>
              <w:tblStyle w:val="aff6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1393"/>
              <w:gridCol w:w="1584"/>
              <w:gridCol w:w="1017"/>
              <w:gridCol w:w="3661"/>
              <w:gridCol w:w="968"/>
              <w:gridCol w:w="1580"/>
            </w:tblGrid>
            <w:tr w:rsidR="00BA3B45" w:rsidTr="00BA3B45">
              <w:trPr>
                <w:trHeight w:val="470"/>
              </w:trPr>
              <w:tc>
                <w:tcPr>
                  <w:tcW w:w="13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3B45" w:rsidRDefault="00BA3B45" w:rsidP="002A4CD2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2. Гражданство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20"/>
                    <w:lang w:eastAsia="ar-SA"/>
                  </w:rPr>
                  <w:id w:val="-1625604258"/>
                  <w:placeholder>
                    <w:docPart w:val="8C906A273AA84330A3BF96EA7EA10E3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84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BA3B45" w:rsidRDefault="00BA3B45" w:rsidP="002A4CD2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i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0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3B45" w:rsidRDefault="00BA3B45" w:rsidP="002A4CD2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3. Место рождения</w:t>
                  </w:r>
                </w:p>
              </w:tc>
              <w:tc>
                <w:tcPr>
                  <w:tcW w:w="36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3B45" w:rsidRDefault="00BA3B45" w:rsidP="00876CF9">
                  <w:pPr>
                    <w:suppressAutoHyphens/>
                    <w:rPr>
                      <w:rFonts w:eastAsia="Times New Roman" w:cs="Times New Roman"/>
                      <w:b/>
                      <w:i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A3B45" w:rsidRDefault="00BA3B45" w:rsidP="002A4CD2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4. Дата рождения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467868932"/>
                  <w:placeholder>
                    <w:docPart w:val="BBCC1C7A4428488FB953BE27133516A8"/>
                  </w:placeholder>
                  <w:showingPlcHdr/>
                  <w:date w:fullDate="2006-06-06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80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</w:tcPr>
                    <w:p w:rsidR="00BA3B45" w:rsidRDefault="00BA3B45" w:rsidP="002A4CD2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20"/>
                          <w:szCs w:val="18"/>
                          <w:lang w:eastAsia="ar-SA"/>
                        </w:rPr>
                      </w:pPr>
                      <w:r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E403E0" w:rsidRDefault="00E403E0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E403E0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</w:t>
            </w:r>
            <w:r w:rsidR="005937E1"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Характеристика по типу налогообложения в РФ**</w:t>
            </w:r>
            <w:r w:rsidR="00876CF9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                                      </w:t>
            </w:r>
            <w:r w:rsidR="00876CF9" w:rsidRPr="00876CF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Резидент</w:t>
            </w:r>
            <w:r w:rsidR="00876CF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</w:t>
            </w:r>
            <w:r w:rsidR="00876CF9" w:rsidRPr="00876CF9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6CF9" w:rsidRPr="00876CF9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876CF9" w:rsidRPr="00876CF9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876CF9" w:rsidRPr="00876CF9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  <w:r w:rsidR="00876CF9">
              <w:rPr>
                <w:rFonts w:eastAsia="Times New Roman" w:cs="Times New Roman"/>
                <w:sz w:val="28"/>
                <w:szCs w:val="32"/>
                <w:lang w:eastAsia="ar-SA"/>
              </w:rPr>
              <w:t xml:space="preserve">             </w:t>
            </w:r>
            <w:r w:rsidR="00876CF9" w:rsidRPr="00876CF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Нерезидент</w:t>
            </w:r>
            <w:r w:rsidR="00876CF9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  </w:t>
            </w:r>
            <w:r w:rsidR="00876CF9"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76CF9"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876CF9"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876CF9"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</w:tr>
      <w:tr w:rsidR="005937E1" w:rsidRPr="005937E1" w:rsidTr="005009EA">
        <w:trPr>
          <w:cantSplit/>
          <w:trHeight w:val="8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E403E0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6</w:t>
            </w:r>
            <w:r w:rsidR="005937E1"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Реквизиты документа, удостоверяющего личность</w:t>
            </w:r>
          </w:p>
        </w:tc>
      </w:tr>
      <w:tr w:rsidR="005937E1" w:rsidRPr="005937E1" w:rsidTr="007F79B7">
        <w:trPr>
          <w:cantSplit/>
          <w:trHeight w:val="284"/>
        </w:trPr>
        <w:tc>
          <w:tcPr>
            <w:tcW w:w="5397" w:type="dxa"/>
            <w:gridSpan w:val="34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документа</w:t>
            </w:r>
            <w:proofErr w:type="spellEnd"/>
          </w:p>
        </w:tc>
        <w:tc>
          <w:tcPr>
            <w:tcW w:w="1818" w:type="dxa"/>
            <w:gridSpan w:val="1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gridSpan w:val="11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5937E1" w:rsidRPr="005937E1" w:rsidTr="00876CF9">
        <w:trPr>
          <w:cantSplit/>
          <w:trHeight w:val="162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49897058"/>
            <w:placeholder>
              <w:docPart w:val="8FAA6AA0CD3B447FA430A520E48291DC"/>
            </w:placeholder>
            <w:showingPlcHdr/>
            <w:text/>
          </w:sdtPr>
          <w:sdtEndPr/>
          <w:sdtContent>
            <w:tc>
              <w:tcPr>
                <w:tcW w:w="5397" w:type="dxa"/>
                <w:gridSpan w:val="3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3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2ECF03F9E9DC4F039BA0D6D422E44FA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7F79B7">
        <w:trPr>
          <w:cantSplit/>
          <w:trHeight w:val="284"/>
        </w:trPr>
        <w:tc>
          <w:tcPr>
            <w:tcW w:w="3557" w:type="dxa"/>
            <w:gridSpan w:val="1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658" w:type="dxa"/>
            <w:gridSpan w:val="29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9" w:type="dxa"/>
            <w:gridSpan w:val="11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5937E1" w:rsidRPr="005937E1" w:rsidTr="00876CF9">
        <w:trPr>
          <w:cantSplit/>
          <w:trHeight w:val="70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83551045"/>
            <w:placeholder>
              <w:docPart w:val="CF326B897A5B4EAA8C9CFC220BC0C311"/>
            </w:placeholder>
            <w:showingPlcHdr/>
            <w:text/>
          </w:sdtPr>
          <w:sdtEndPr/>
          <w:sdtContent>
            <w:tc>
              <w:tcPr>
                <w:tcW w:w="1702" w:type="dxa"/>
                <w:gridSpan w:val="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5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05120808"/>
            <w:placeholder>
              <w:docPart w:val="4AAB25A6B59847BD897D98B22288E7E6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3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51917699"/>
            <w:placeholder>
              <w:docPart w:val="504FF530E8EA4D559E83EB8443E455C3"/>
            </w:placeholder>
            <w:showingPlcHdr/>
            <w:text/>
          </w:sdtPr>
          <w:sdtEndPr/>
          <w:sdtContent>
            <w:tc>
              <w:tcPr>
                <w:tcW w:w="3089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0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5937E1" w:rsidRPr="005937E1" w:rsidTr="00876CF9">
        <w:trPr>
          <w:cantSplit/>
          <w:trHeight w:val="229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61738286"/>
            <w:placeholder>
              <w:docPart w:val="3163896DEDF4404C90BCF9E8D4B1157C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354"/>
        </w:trPr>
        <w:tc>
          <w:tcPr>
            <w:tcW w:w="10304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7. Данные миграционной карты / документа, подтверждающего право на пребывание (проживание) в России (Для иностранных граждан и лиц без гражданства, временно находящихся на территории Российской Федерации).</w:t>
            </w:r>
          </w:p>
          <w:tbl>
            <w:tblPr>
              <w:tblStyle w:val="aff6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2268"/>
              <w:gridCol w:w="3828"/>
              <w:gridCol w:w="2551"/>
            </w:tblGrid>
            <w:tr w:rsidR="004B794A" w:rsidTr="004B794A">
              <w:tc>
                <w:tcPr>
                  <w:tcW w:w="1560" w:type="dxa"/>
                </w:tcPr>
                <w:p w:rsidR="004B794A" w:rsidRDefault="004B794A" w:rsidP="004B794A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Наименование документа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1245074331"/>
                  <w:placeholder>
                    <w:docPart w:val="B6644ADD62C4481D98A4B43B38E5F11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268" w:type="dxa"/>
                    </w:tcPr>
                    <w:p w:rsidR="004B794A" w:rsidRDefault="004B794A" w:rsidP="004B794A">
                      <w:pPr>
                        <w:suppressAutoHyphens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A26D9E"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828" w:type="dxa"/>
                </w:tcPr>
                <w:p w:rsidR="004B794A" w:rsidRPr="004832CF" w:rsidRDefault="004B794A" w:rsidP="004B794A">
                  <w:pPr>
                    <w:suppressAutoHyphens/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</w:pPr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 xml:space="preserve">Серия, номер карты / иного документа, </w:t>
                  </w:r>
                  <w:proofErr w:type="spellStart"/>
                  <w:proofErr w:type="gramStart"/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подтвержда</w:t>
                  </w:r>
                  <w:r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-</w:t>
                  </w:r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>ющего</w:t>
                  </w:r>
                  <w:proofErr w:type="spellEnd"/>
                  <w:proofErr w:type="gramEnd"/>
                  <w:r w:rsidRPr="004832CF"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  <w:t xml:space="preserve"> право на пребывание (проживание) в России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20"/>
                    <w:szCs w:val="18"/>
                    <w:lang w:eastAsia="ar-SA"/>
                  </w:rPr>
                  <w:id w:val="-2143408156"/>
                  <w:placeholder>
                    <w:docPart w:val="C73459A182694C07B810878C1A01F06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551" w:type="dxa"/>
                    </w:tcPr>
                    <w:p w:rsidR="004B794A" w:rsidRDefault="004B794A" w:rsidP="004B794A">
                      <w:pPr>
                        <w:suppressAutoHyphens/>
                        <w:ind w:right="-108"/>
                        <w:rPr>
                          <w:rFonts w:eastAsia="Times New Roman" w:cs="Times New Roman"/>
                          <w:sz w:val="16"/>
                          <w:szCs w:val="18"/>
                          <w:lang w:eastAsia="ar-SA"/>
                        </w:rPr>
                      </w:pPr>
                      <w:r w:rsidRPr="00A26D9E">
                        <w:rPr>
                          <w:rFonts w:eastAsia="Times New Roman" w:cs="Times New Roman"/>
                          <w:i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4B794A" w:rsidTr="004B794A">
              <w:tc>
                <w:tcPr>
                  <w:tcW w:w="1560" w:type="dxa"/>
                </w:tcPr>
                <w:p w:rsidR="004B794A" w:rsidRDefault="004B794A" w:rsidP="004B794A">
                  <w:pPr>
                    <w:suppressAutoHyphens/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Дата начала срока пребывания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  <w:id w:val="-1796827753"/>
                  <w:placeholder>
                    <w:docPart w:val="B6A14BC107434F0CBF92D27A7110A2A6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68" w:type="dxa"/>
                    </w:tcPr>
                    <w:p w:rsidR="004B794A" w:rsidRDefault="004B794A" w:rsidP="004B794A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20"/>
                          <w:szCs w:val="18"/>
                          <w:lang w:eastAsia="ar-SA"/>
                        </w:rPr>
                      </w:pPr>
                      <w:r w:rsidRPr="005937E1">
                        <w:rPr>
                          <w:rFonts w:eastAsia="Times New Roman" w:cs="Times New Roman"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3828" w:type="dxa"/>
                </w:tcPr>
                <w:p w:rsidR="004B794A" w:rsidRPr="004832CF" w:rsidRDefault="004B794A" w:rsidP="004B794A">
                  <w:pPr>
                    <w:suppressAutoHyphens/>
                    <w:rPr>
                      <w:rFonts w:eastAsia="Times New Roman" w:cs="Times New Roman"/>
                      <w:sz w:val="15"/>
                      <w:szCs w:val="15"/>
                      <w:lang w:eastAsia="ar-SA"/>
                    </w:rPr>
                  </w:pPr>
                  <w:r w:rsidRPr="005937E1">
                    <w:rPr>
                      <w:rFonts w:eastAsia="Times New Roman" w:cs="Times New Roman"/>
                      <w:sz w:val="16"/>
                      <w:szCs w:val="18"/>
                      <w:lang w:eastAsia="ar-SA"/>
                    </w:rPr>
                    <w:t>Дата окончания срока пребывания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  <w:id w:val="-775172607"/>
                  <w:placeholder>
                    <w:docPart w:val="3FBEF85DDFBC4D449C0FB1F6D94F827F"/>
                  </w:placeholder>
                  <w:showingPlcHdr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551" w:type="dxa"/>
                    </w:tcPr>
                    <w:p w:rsidR="004B794A" w:rsidRDefault="004B794A" w:rsidP="004B794A">
                      <w:pPr>
                        <w:suppressAutoHyphens/>
                        <w:ind w:right="-108"/>
                        <w:rPr>
                          <w:rFonts w:eastAsia="Times New Roman" w:cs="Times New Roman"/>
                          <w:b/>
                          <w:i/>
                          <w:sz w:val="20"/>
                          <w:szCs w:val="18"/>
                          <w:lang w:eastAsia="ar-SA"/>
                        </w:rPr>
                      </w:pPr>
                      <w:r w:rsidRPr="005937E1">
                        <w:rPr>
                          <w:rFonts w:eastAsia="Times New Roman" w:cs="Times New Roman"/>
                          <w:color w:val="808080"/>
                          <w:sz w:val="20"/>
                          <w:szCs w:val="20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4B794A" w:rsidRPr="005937E1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7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4B794A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5937E1" w:rsidRPr="005937E1" w:rsidTr="00E7495D">
        <w:trPr>
          <w:cantSplit/>
          <w:trHeight w:val="8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5937E1" w:rsidRPr="005937E1" w:rsidTr="007F79B7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3852103"/>
            <w:placeholder>
              <w:docPart w:val="7A8A30007F234742B12E5722CFF30A31"/>
            </w:placeholder>
            <w:showingPlcHdr/>
            <w:text/>
          </w:sdtPr>
          <w:sdtEndPr/>
          <w:sdtContent>
            <w:tc>
              <w:tcPr>
                <w:tcW w:w="200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7"/>
            <w:tcBorders>
              <w:lef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91725793"/>
            <w:placeholder>
              <w:docPart w:val="FD4E5323F4C04A65B0C4873AC0AE789A"/>
            </w:placeholder>
            <w:showingPlcHdr/>
            <w:text/>
          </w:sdtPr>
          <w:sdtEndPr/>
          <w:sdtContent>
            <w:tc>
              <w:tcPr>
                <w:tcW w:w="5437" w:type="dxa"/>
                <w:gridSpan w:val="3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7F79B7">
        <w:trPr>
          <w:cantSplit/>
          <w:trHeight w:val="227"/>
        </w:trPr>
        <w:tc>
          <w:tcPr>
            <w:tcW w:w="1879" w:type="dxa"/>
            <w:gridSpan w:val="10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25902127"/>
            <w:placeholder>
              <w:docPart w:val="BF5EE3DABFD34ABBBC22E9BA3AA61918"/>
            </w:placeholder>
            <w:showingPlcHdr/>
            <w:text/>
          </w:sdtPr>
          <w:sdtEndPr/>
          <w:sdtContent>
            <w:tc>
              <w:tcPr>
                <w:tcW w:w="32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80156841"/>
            <w:placeholder>
              <w:docPart w:val="5F9A0C4DF0C44F76953CB77BBBD09129"/>
            </w:placeholder>
            <w:showingPlcHdr/>
            <w:text/>
          </w:sdtPr>
          <w:sdtEndPr/>
          <w:sdtContent>
            <w:tc>
              <w:tcPr>
                <w:tcW w:w="4401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876CF9">
        <w:trPr>
          <w:cantSplit/>
          <w:trHeight w:val="224"/>
        </w:trPr>
        <w:tc>
          <w:tcPr>
            <w:tcW w:w="101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05865542"/>
            <w:placeholder>
              <w:docPart w:val="6B635F7C89624640AC7379ABFECE9438"/>
            </w:placeholder>
            <w:showingPlcHdr/>
            <w:text/>
          </w:sdtPr>
          <w:sdtEndPr/>
          <w:sdtContent>
            <w:tc>
              <w:tcPr>
                <w:tcW w:w="175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4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00144732"/>
            <w:placeholder>
              <w:docPart w:val="BF39C3CB258148579D1A3720532BF162"/>
            </w:placeholder>
            <w:showingPlcHdr/>
            <w:text/>
          </w:sdtPr>
          <w:sdtEndPr/>
          <w:sdtContent>
            <w:tc>
              <w:tcPr>
                <w:tcW w:w="2505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18397019"/>
            <w:placeholder>
              <w:docPart w:val="66415EA05EFF4A5CBD8522B49EACEEE4"/>
            </w:placeholder>
            <w:showingPlcHdr/>
            <w:text/>
          </w:sdtPr>
          <w:sdtEndPr/>
          <w:sdtContent>
            <w:tc>
              <w:tcPr>
                <w:tcW w:w="494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7"/>
            <w:vAlign w:val="center"/>
          </w:tcPr>
          <w:p w:rsidR="005937E1" w:rsidRPr="005937E1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12164289"/>
            <w:placeholder>
              <w:docPart w:val="B9BC94D4E7934D4BB99E5E0BE2CC3269"/>
            </w:placeholder>
            <w:showingPlcHdr/>
            <w:text/>
          </w:sdtPr>
          <w:sdtEndPr/>
          <w:sdtContent>
            <w:tc>
              <w:tcPr>
                <w:tcW w:w="60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40" w:type="dxa"/>
            <w:gridSpan w:val="2"/>
            <w:vAlign w:val="center"/>
          </w:tcPr>
          <w:p w:rsidR="005937E1" w:rsidRPr="005937E1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39367997"/>
            <w:placeholder>
              <w:docPart w:val="FE202F829F3149249B992677A05003C6"/>
            </w:placeholder>
            <w:showingPlcHdr/>
            <w:text/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9. Фактическое место жительства </w:t>
            </w:r>
            <w:r w:rsidR="004D7BFD" w:rsidRPr="002A4CD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(</w:t>
            </w:r>
            <w:r w:rsidR="004D7BFD" w:rsidRPr="002A4CD2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2A4CD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:</w:t>
            </w:r>
          </w:p>
        </w:tc>
      </w:tr>
      <w:tr w:rsidR="005937E1" w:rsidRPr="005937E1" w:rsidTr="00E7495D">
        <w:trPr>
          <w:cantSplit/>
          <w:trHeight w:val="8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5937E1" w:rsidRPr="005937E1" w:rsidTr="007F79B7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51975363"/>
            <w:placeholder>
              <w:docPart w:val="BEA5A919A19147759773D0DAA76918D3"/>
            </w:placeholder>
            <w:showingPlcHdr/>
            <w:text/>
          </w:sdtPr>
          <w:sdtEndPr/>
          <w:sdtContent>
            <w:tc>
              <w:tcPr>
                <w:tcW w:w="200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7"/>
            <w:tcBorders>
              <w:lef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054302762"/>
            <w:placeholder>
              <w:docPart w:val="B1E6EAB6019B4037B0BA0D3547137982"/>
            </w:placeholder>
            <w:showingPlcHdr/>
            <w:text/>
          </w:sdtPr>
          <w:sdtEndPr/>
          <w:sdtContent>
            <w:tc>
              <w:tcPr>
                <w:tcW w:w="5437" w:type="dxa"/>
                <w:gridSpan w:val="3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876CF9">
        <w:trPr>
          <w:cantSplit/>
          <w:trHeight w:val="181"/>
        </w:trPr>
        <w:tc>
          <w:tcPr>
            <w:tcW w:w="1879" w:type="dxa"/>
            <w:gridSpan w:val="10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34695388"/>
            <w:placeholder>
              <w:docPart w:val="B6BFB62558DC40F0B70C9EF948434A03"/>
            </w:placeholder>
            <w:showingPlcHdr/>
            <w:text/>
          </w:sdtPr>
          <w:sdtEndPr/>
          <w:sdtContent>
            <w:tc>
              <w:tcPr>
                <w:tcW w:w="3278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58443905"/>
            <w:placeholder>
              <w:docPart w:val="D1C89EF190624E079A2D9AEB40C53371"/>
            </w:placeholder>
            <w:showingPlcHdr/>
            <w:text/>
          </w:sdtPr>
          <w:sdtEndPr/>
          <w:sdtContent>
            <w:tc>
              <w:tcPr>
                <w:tcW w:w="4401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876CF9">
        <w:trPr>
          <w:cantSplit/>
          <w:trHeight w:val="254"/>
        </w:trPr>
        <w:tc>
          <w:tcPr>
            <w:tcW w:w="1014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11795348"/>
            <w:placeholder>
              <w:docPart w:val="D34659AA1495481FA25B22BFCE4EDE38"/>
            </w:placeholder>
            <w:showingPlcHdr/>
            <w:text/>
          </w:sdtPr>
          <w:sdtEndPr/>
          <w:sdtContent>
            <w:tc>
              <w:tcPr>
                <w:tcW w:w="175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4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373050327"/>
            <w:placeholder>
              <w:docPart w:val="53C4B787081046468402BC154EE74A5A"/>
            </w:placeholder>
            <w:showingPlcHdr/>
            <w:text/>
          </w:sdtPr>
          <w:sdtEndPr/>
          <w:sdtContent>
            <w:tc>
              <w:tcPr>
                <w:tcW w:w="2505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04091083"/>
            <w:placeholder>
              <w:docPart w:val="8AA1F2AE04EE4202AABE550757364CBB"/>
            </w:placeholder>
            <w:showingPlcHdr/>
            <w:text/>
          </w:sdtPr>
          <w:sdtEndPr/>
          <w:sdtContent>
            <w:tc>
              <w:tcPr>
                <w:tcW w:w="50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00" w:type="dxa"/>
            <w:gridSpan w:val="6"/>
            <w:vAlign w:val="center"/>
          </w:tcPr>
          <w:p w:rsidR="005937E1" w:rsidRPr="005937E1" w:rsidRDefault="004B794A" w:rsidP="004B794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140140829"/>
            <w:placeholder>
              <w:docPart w:val="95678605059641719F50B667857FFFA4"/>
            </w:placeholder>
            <w:showingPlcHdr/>
            <w:text/>
          </w:sdtPr>
          <w:sdtEndPr/>
          <w:sdtContent>
            <w:tc>
              <w:tcPr>
                <w:tcW w:w="60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40" w:type="dxa"/>
            <w:gridSpan w:val="2"/>
            <w:vAlign w:val="center"/>
          </w:tcPr>
          <w:p w:rsidR="005937E1" w:rsidRPr="005937E1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Квартир</w:t>
            </w:r>
            <w:r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40993952"/>
            <w:placeholder>
              <w:docPart w:val="96A38604517E4662B2454830FED20D0B"/>
            </w:placeholder>
            <w:showingPlcHdr/>
            <w:text/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5937E1" w:rsidRPr="005937E1" w:rsidTr="00876CF9">
        <w:trPr>
          <w:cantSplit/>
          <w:trHeight w:val="70"/>
        </w:trPr>
        <w:tc>
          <w:tcPr>
            <w:tcW w:w="1330" w:type="dxa"/>
            <w:gridSpan w:val="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95781438"/>
            <w:placeholder>
              <w:docPart w:val="4F14751C75CE4F189062E2F6BCBBCF5F"/>
            </w:placeholder>
            <w:showingPlcHdr/>
            <w:text/>
          </w:sdtPr>
          <w:sdtEndPr/>
          <w:sdtContent>
            <w:tc>
              <w:tcPr>
                <w:tcW w:w="4054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27" w:type="dxa"/>
            <w:gridSpan w:val="19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32908207"/>
            <w:placeholder>
              <w:docPart w:val="526D6AF1BCAE461998FB5432D9F76E58"/>
            </w:placeholder>
            <w:showingPlcHdr/>
            <w:text/>
          </w:sdtPr>
          <w:sdtEndPr/>
          <w:sdtContent>
            <w:tc>
              <w:tcPr>
                <w:tcW w:w="2193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4E7BA4" w:rsidRDefault="004E7BA4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11. Сведения об индивидуальном предпринимателе</w:t>
            </w:r>
          </w:p>
        </w:tc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11.1. </w:t>
            </w:r>
            <w:r w:rsidRPr="009A39EA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регистрации в качестве ИП</w:t>
            </w:r>
          </w:p>
        </w:tc>
      </w:tr>
      <w:tr w:rsidR="005937E1" w:rsidRPr="005937E1" w:rsidTr="007F79B7">
        <w:trPr>
          <w:cantSplit/>
          <w:trHeight w:val="227"/>
        </w:trPr>
        <w:tc>
          <w:tcPr>
            <w:tcW w:w="7531" w:type="dxa"/>
            <w:gridSpan w:val="50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  <w:tc>
          <w:tcPr>
            <w:tcW w:w="2773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5937E1" w:rsidRPr="005937E1" w:rsidTr="007F79B7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98741936"/>
            <w:placeholder>
              <w:docPart w:val="271D926ED10F4E65ABC7C4F0C1A15EFC"/>
            </w:placeholder>
            <w:showingPlcHdr/>
            <w:text/>
          </w:sdtPr>
          <w:sdtEndPr/>
          <w:sdtContent>
            <w:tc>
              <w:tcPr>
                <w:tcW w:w="5604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27" w:type="dxa"/>
            <w:gridSpan w:val="1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1705988448"/>
            <w:placeholder>
              <w:docPart w:val="29D67AC43F554035AD4977E78A9D0BF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73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4E7BA4" w:rsidRDefault="005937E1" w:rsidP="004E7BA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Место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регистрации</w:t>
            </w:r>
            <w:proofErr w:type="spellEnd"/>
            <w:r w:rsidR="004E7BA4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616575302"/>
                <w:placeholder>
                  <w:docPart w:val="A9E7F727732B49B2B7C5FAB86C9B2ADF"/>
                </w:placeholder>
                <w:showingPlcHdr/>
                <w:text/>
              </w:sdtPr>
              <w:sdtEndPr/>
              <w:sdtContent>
                <w:r w:rsidR="004E7BA4"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sdtContent>
            </w:sdt>
          </w:p>
        </w:tc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4E7BA4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регистрирующего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органа</w:t>
            </w:r>
            <w:proofErr w:type="spellEnd"/>
            <w:r w:rsidR="004E7BA4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i/>
                  <w:sz w:val="18"/>
                  <w:szCs w:val="18"/>
                  <w:lang w:eastAsia="ar-SA"/>
                </w:rPr>
                <w:id w:val="501558335"/>
                <w:placeholder>
                  <w:docPart w:val="D7BE1B50C1804355B0FE88D783F09CC1"/>
                </w:placeholder>
                <w:text/>
              </w:sdtPr>
              <w:sdtEndPr/>
              <w:sdtContent>
                <w:r w:rsidR="004E7BA4"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  <w:t>______________________________________________________________________</w:t>
                </w:r>
              </w:sdtContent>
            </w:sdt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4E7BA4" w:rsidRDefault="004E7BA4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(иной деятельности подлежащей лицензированию)</w:t>
            </w:r>
          </w:p>
        </w:tc>
      </w:tr>
      <w:tr w:rsidR="005937E1" w:rsidRPr="005937E1" w:rsidTr="007F79B7">
        <w:trPr>
          <w:cantSplit/>
        </w:trPr>
        <w:tc>
          <w:tcPr>
            <w:tcW w:w="6320" w:type="dxa"/>
            <w:gridSpan w:val="4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984" w:type="dxa"/>
            <w:gridSpan w:val="15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выдачи</w:t>
            </w:r>
          </w:p>
        </w:tc>
      </w:tr>
      <w:tr w:rsidR="005937E1" w:rsidRPr="005937E1" w:rsidTr="007F79B7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29789084"/>
            <w:placeholder>
              <w:docPart w:val="D075E2E9D1804BAD840A0D475E4DD542"/>
            </w:placeholder>
            <w:showingPlcHdr/>
            <w:text/>
          </w:sdtPr>
          <w:sdtEndPr/>
          <w:sdtContent>
            <w:tc>
              <w:tcPr>
                <w:tcW w:w="3702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2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485010930"/>
            <w:placeholder>
              <w:docPart w:val="6D852B8E960745ADB0E7ED613B2D0A7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98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7F79B7">
        <w:trPr>
          <w:cantSplit/>
        </w:trPr>
        <w:tc>
          <w:tcPr>
            <w:tcW w:w="6320" w:type="dxa"/>
            <w:gridSpan w:val="4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 лицензии</w:t>
            </w:r>
          </w:p>
        </w:tc>
        <w:tc>
          <w:tcPr>
            <w:tcW w:w="3984" w:type="dxa"/>
            <w:gridSpan w:val="15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Срок действия лицензии</w:t>
            </w:r>
          </w:p>
        </w:tc>
      </w:tr>
      <w:tr w:rsidR="005937E1" w:rsidRPr="005937E1" w:rsidTr="007F79B7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94381805"/>
            <w:placeholder>
              <w:docPart w:val="90E281B0DE944135BA40C54CD40C451A"/>
            </w:placeholder>
            <w:showingPlcHdr/>
            <w:text/>
          </w:sdtPr>
          <w:sdtEndPr/>
          <w:sdtContent>
            <w:tc>
              <w:tcPr>
                <w:tcW w:w="3702" w:type="dxa"/>
                <w:gridSpan w:val="2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2"/>
            <w:tcBorders>
              <w:left w:val="nil"/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379317131"/>
            <w:placeholder>
              <w:docPart w:val="F6EC1B94F5B1428B947E25AC100D930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984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7F79B7" w:rsidRDefault="007F79B7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tbl>
            <w:tblPr>
              <w:tblStyle w:val="aff6"/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985"/>
              <w:gridCol w:w="1920"/>
              <w:gridCol w:w="1765"/>
              <w:gridCol w:w="1192"/>
              <w:gridCol w:w="1927"/>
            </w:tblGrid>
            <w:tr w:rsidR="007F79B7" w:rsidTr="00BA3B45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79B7" w:rsidRPr="007F79B7" w:rsidRDefault="007F79B7" w:rsidP="007F79B7">
                  <w:pPr>
                    <w:suppressAutoHyphens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2</w:t>
                  </w: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.Телефо</w:t>
                  </w:r>
                  <w:proofErr w:type="gramStart"/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н(</w:t>
                  </w:r>
                  <w:proofErr w:type="gramEnd"/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 xml:space="preserve">ы) 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112257070"/>
                  <w:placeholder>
                    <w:docPart w:val="8BC643CBA11B4802A52175237B2A8B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8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7F79B7" w:rsidRPr="007F79B7" w:rsidRDefault="007F79B7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7F79B7">
                        <w:rPr>
                          <w:rFonts w:eastAsia="Times New Roman" w:cs="Times New Roman"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79B7" w:rsidRPr="007F79B7" w:rsidRDefault="007F79B7" w:rsidP="007F79B7">
                  <w:pPr>
                    <w:suppressAutoHyphens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3</w:t>
                  </w: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 xml:space="preserve">.Адрес электронной почты 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-994025636"/>
                  <w:placeholder>
                    <w:docPart w:val="FDF2023B95C944368F5B906AE8D3704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765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7F79B7" w:rsidRPr="007F79B7" w:rsidRDefault="007F79B7">
                      <w:pPr>
                        <w:suppressAutoHyphens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7F79B7">
                        <w:rPr>
                          <w:rFonts w:eastAsia="Times New Roman" w:cs="Times New Roman"/>
                          <w:i/>
                          <w:color w:val="808080"/>
                          <w:sz w:val="16"/>
                          <w:szCs w:val="16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79B7" w:rsidRPr="007F79B7" w:rsidRDefault="007F79B7" w:rsidP="007F79B7">
                  <w:pPr>
                    <w:suppressAutoHyphens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1</w:t>
                  </w:r>
                  <w:r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4</w:t>
                  </w:r>
                  <w:r w:rsidRPr="007F79B7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 xml:space="preserve">. ИНН </w:t>
                  </w:r>
                </w:p>
              </w:tc>
              <w:sdt>
                <w:sdtPr>
                  <w:rPr>
                    <w:rFonts w:eastAsia="Times New Roman" w:cs="Times New Roman"/>
                    <w:b/>
                    <w:i/>
                    <w:sz w:val="16"/>
                    <w:szCs w:val="16"/>
                    <w:lang w:eastAsia="ar-SA"/>
                  </w:rPr>
                  <w:id w:val="-1921936846"/>
                  <w:placeholder>
                    <w:docPart w:val="F8AE5408407A4EAE9CCEEB80F1820E2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hideMark/>
                    </w:tcPr>
                    <w:p w:rsidR="007F79B7" w:rsidRPr="007F79B7" w:rsidRDefault="007F79B7" w:rsidP="00BA3B45">
                      <w:pPr>
                        <w:suppressAutoHyphens/>
                        <w:ind w:right="-108"/>
                        <w:rPr>
                          <w:rFonts w:eastAsia="Times New Roman" w:cs="Times New Roman"/>
                          <w:b/>
                          <w:i/>
                          <w:sz w:val="16"/>
                          <w:szCs w:val="16"/>
                          <w:lang w:eastAsia="ar-SA"/>
                        </w:rPr>
                      </w:pPr>
                      <w:r w:rsidRPr="004E7BA4">
                        <w:rPr>
                          <w:rFonts w:eastAsia="Times New Roman" w:cs="Times New Roman"/>
                          <w:i/>
                          <w:color w:val="808080"/>
                          <w:sz w:val="16"/>
                          <w:szCs w:val="16"/>
                          <w:bdr w:val="single" w:sz="4" w:space="0" w:color="auto"/>
                          <w:lang w:eastAsia="ar-SA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:rsidR="007F79B7" w:rsidRDefault="007F79B7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7F79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7F79B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Принадлежность к категориям должностных лиц:</w:t>
            </w:r>
          </w:p>
        </w:tc>
      </w:tr>
      <w:tr w:rsidR="005937E1" w:rsidRPr="005937E1" w:rsidTr="007F79B7">
        <w:trPr>
          <w:cantSplit/>
          <w:trHeight w:val="1"/>
        </w:trPr>
        <w:tc>
          <w:tcPr>
            <w:tcW w:w="252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19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33" w:type="dxa"/>
            <w:gridSpan w:val="54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5937E1" w:rsidRPr="005937E1" w:rsidTr="007F79B7">
        <w:trPr>
          <w:cantSplit/>
          <w:trHeight w:val="1"/>
        </w:trPr>
        <w:tc>
          <w:tcPr>
            <w:tcW w:w="252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19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33" w:type="dxa"/>
            <w:gridSpan w:val="54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5937E1" w:rsidRPr="005937E1" w:rsidTr="007F79B7">
        <w:trPr>
          <w:cantSplit/>
          <w:trHeight w:val="1"/>
        </w:trPr>
        <w:tc>
          <w:tcPr>
            <w:tcW w:w="252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19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33" w:type="dxa"/>
            <w:gridSpan w:val="54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5937E1" w:rsidRPr="005937E1" w:rsidTr="007F79B7">
        <w:trPr>
          <w:cantSplit/>
        </w:trPr>
        <w:tc>
          <w:tcPr>
            <w:tcW w:w="5150" w:type="dxa"/>
            <w:gridSpan w:val="2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E7BA4" w:rsidRDefault="004E7BA4" w:rsidP="007F79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7F79B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7F79B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6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. Информация о наличии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бенефициарного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454" w:type="dxa"/>
            <w:gridSpan w:val="6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ind w:hanging="125"/>
              <w:jc w:val="right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45" w:type="dxa"/>
            <w:gridSpan w:val="17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937E1" w:rsidRPr="005937E1" w:rsidTr="007F79B7">
        <w:trPr>
          <w:cantSplit/>
        </w:trPr>
        <w:tc>
          <w:tcPr>
            <w:tcW w:w="4680" w:type="dxa"/>
            <w:gridSpan w:val="24"/>
            <w:tcMar>
              <w:left w:w="0" w:type="dxa"/>
              <w:right w:w="0" w:type="dxa"/>
            </w:tcMar>
            <w:vAlign w:val="center"/>
          </w:tcPr>
          <w:p w:rsidR="004E7BA4" w:rsidRDefault="004E7BA4" w:rsidP="007F79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7F79B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7F79B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7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Информация о наличии выгодоприобретателя:***</w:t>
            </w:r>
          </w:p>
        </w:tc>
        <w:tc>
          <w:tcPr>
            <w:tcW w:w="924" w:type="dxa"/>
            <w:gridSpan w:val="11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39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ind w:hanging="125"/>
              <w:jc w:val="right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61" w:type="dxa"/>
            <w:gridSpan w:val="1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7F79B7" w:rsidRDefault="007F79B7" w:rsidP="007F79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7F79B7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7F79B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Форма выплаты дивидендов:</w:t>
            </w:r>
          </w:p>
        </w:tc>
      </w:tr>
      <w:tr w:rsidR="005937E1" w:rsidRPr="005937E1" w:rsidTr="007F79B7">
        <w:trPr>
          <w:cantSplit/>
          <w:trHeight w:val="1"/>
        </w:trPr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19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88" w:type="dxa"/>
            <w:gridSpan w:val="18"/>
            <w:tcMar>
              <w:left w:w="108" w:type="dxa"/>
              <w:right w:w="0" w:type="dxa"/>
            </w:tcMar>
            <w:vAlign w:val="center"/>
          </w:tcPr>
          <w:p w:rsidR="005937E1" w:rsidRPr="005937E1" w:rsidRDefault="005937E1" w:rsidP="009A39E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</w:t>
            </w:r>
            <w:r w:rsidR="009A39EA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9</w:t>
            </w:r>
            <w:bookmarkStart w:id="0" w:name="_GoBack"/>
            <w:bookmarkEnd w:id="0"/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57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5624" w:type="dxa"/>
            <w:gridSpan w:val="34"/>
            <w:tcMar>
              <w:left w:w="108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7F79B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="007F79B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9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Информация для выплаты доходов по ценным бумагам банковским переводом:</w:t>
            </w:r>
          </w:p>
        </w:tc>
      </w:tr>
      <w:tr w:rsidR="005937E1" w:rsidRPr="005937E1" w:rsidTr="007F79B7">
        <w:trPr>
          <w:cantSplit/>
        </w:trPr>
        <w:tc>
          <w:tcPr>
            <w:tcW w:w="5150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5154" w:type="dxa"/>
            <w:gridSpan w:val="29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5937E1" w:rsidRPr="005937E1" w:rsidTr="007F79B7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38565032"/>
            <w:placeholder>
              <w:docPart w:val="AB88D2986F76451E952958BF7B2B26FE"/>
            </w:placeholder>
            <w:showingPlcHdr/>
            <w:text/>
          </w:sdtPr>
          <w:sdtEndPr/>
          <w:sdtContent>
            <w:tc>
              <w:tcPr>
                <w:tcW w:w="4818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1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96638156"/>
            <w:placeholder>
              <w:docPart w:val="38FCC675628C44D4B65B20FE1EDE5D65"/>
            </w:placeholder>
            <w:showingPlcHdr/>
            <w:text/>
          </w:sdtPr>
          <w:sdtEndPr/>
          <w:sdtContent>
            <w:tc>
              <w:tcPr>
                <w:tcW w:w="4419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13038756"/>
            <w:placeholder>
              <w:docPart w:val="A08FE4C1DA054D0B87C3A41A652B23A0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7F79B7">
        <w:trPr>
          <w:cantSplit/>
          <w:trHeight w:val="1"/>
        </w:trPr>
        <w:tc>
          <w:tcPr>
            <w:tcW w:w="4851" w:type="dxa"/>
            <w:gridSpan w:val="2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886" w:type="dxa"/>
            <w:gridSpan w:val="9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67" w:type="dxa"/>
            <w:gridSpan w:val="22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</w:tr>
      <w:tr w:rsidR="005937E1" w:rsidRPr="005937E1" w:rsidTr="007F79B7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08358797"/>
            <w:placeholder>
              <w:docPart w:val="E68551F94E0E41DBAA870D136D06D4CB"/>
            </w:placeholder>
            <w:showingPlcHdr/>
            <w:text/>
          </w:sdtPr>
          <w:sdtEndPr/>
          <w:sdtContent>
            <w:tc>
              <w:tcPr>
                <w:tcW w:w="4851" w:type="dxa"/>
                <w:gridSpan w:val="2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9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034226064"/>
            <w:placeholder>
              <w:docPart w:val="FA1840E6EF8848EDB75A20D0442EF1C4"/>
            </w:placeholder>
            <w:showingPlcHdr/>
            <w:text/>
          </w:sdtPr>
          <w:sdtEndPr/>
          <w:sdtContent>
            <w:tc>
              <w:tcPr>
                <w:tcW w:w="4567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467470566"/>
            <w:placeholder>
              <w:docPart w:val="CD70C0902A154473BFD81F47F7BD97DE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5937E1" w:rsidRPr="005937E1" w:rsidTr="007F79B7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03008742"/>
            <w:placeholder>
              <w:docPart w:val="21A7F7EAD0F84848A4A9C068F27BAADD"/>
            </w:placeholder>
            <w:showingPlcHdr/>
            <w:text/>
          </w:sdtPr>
          <w:sdtEndPr/>
          <w:sdtContent>
            <w:tc>
              <w:tcPr>
                <w:tcW w:w="5604" w:type="dxa"/>
                <w:gridSpan w:val="3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700" w:type="dxa"/>
            <w:gridSpan w:val="2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312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5937E1" w:rsidRPr="005937E1" w:rsidRDefault="00396AC3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20</w:t>
            </w:r>
            <w:r w:rsidR="005937E1"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5937E1" w:rsidRPr="005937E1" w:rsidTr="007F79B7">
        <w:trPr>
          <w:cantSplit/>
          <w:trHeight w:val="1"/>
        </w:trPr>
        <w:tc>
          <w:tcPr>
            <w:tcW w:w="3621" w:type="dxa"/>
            <w:gridSpan w:val="19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Лично у Регистратора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651" w:type="dxa"/>
            <w:gridSpan w:val="29"/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032" w:type="dxa"/>
            <w:gridSpan w:val="10"/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5937E1" w:rsidRPr="005937E1" w:rsidTr="00E7495D">
        <w:trPr>
          <w:cantSplit/>
          <w:trHeight w:val="330"/>
        </w:trPr>
        <w:tc>
          <w:tcPr>
            <w:tcW w:w="10304" w:type="dxa"/>
            <w:gridSpan w:val="58"/>
            <w:tcMar>
              <w:left w:w="0" w:type="dxa"/>
              <w:right w:w="0" w:type="dxa"/>
            </w:tcMar>
            <w:vAlign w:val="center"/>
          </w:tcPr>
          <w:p w:rsidR="00396AC3" w:rsidRPr="00396AC3" w:rsidRDefault="005937E1" w:rsidP="00396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. </w:t>
            </w:r>
            <w:r w:rsidR="00396AC3"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Способ доведения сообщения о проведении общего собрания  (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в</w:t>
            </w:r>
            <w:r w:rsidR="00396AC3"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советом) Общества):</w:t>
            </w:r>
          </w:p>
          <w:p w:rsidR="00396AC3" w:rsidRDefault="00396AC3" w:rsidP="00396AC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направление заказных писем на почтовый адрес  (п.9 настоящей Анкеты);</w:t>
            </w: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вручение под роспись уполномоченному представителю (</w:t>
            </w:r>
            <w:proofErr w:type="spellStart"/>
            <w:proofErr w:type="gramStart"/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д.б</w:t>
            </w:r>
            <w:proofErr w:type="spellEnd"/>
            <w:proofErr w:type="gramEnd"/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 заполнена Анкета уполномоченного представителя);</w:t>
            </w: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направление электронного сообщения на адрес электронной почты (п.1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</w:t>
            </w: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настоящей Анкеты);</w:t>
            </w: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направление текстового сообщения на номер телефона (п.1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настоящей Анкеты);</w:t>
            </w: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направление текстового сообщения на адрес электронной почты (п.1</w:t>
            </w: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</w:t>
            </w: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настоящей Анкеты);</w:t>
            </w:r>
          </w:p>
          <w:p w:rsidR="00396AC3" w:rsidRPr="00396AC3" w:rsidRDefault="00396AC3" w:rsidP="00396A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  <w:p w:rsidR="005937E1" w:rsidRPr="005937E1" w:rsidRDefault="00396AC3" w:rsidP="00396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□ 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396AC3" w:rsidRPr="005937E1" w:rsidTr="00396AC3">
        <w:trPr>
          <w:cantSplit/>
          <w:trHeight w:val="1"/>
        </w:trPr>
        <w:tc>
          <w:tcPr>
            <w:tcW w:w="10304" w:type="dxa"/>
            <w:gridSpan w:val="58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96AC3" w:rsidRPr="005937E1" w:rsidRDefault="00396AC3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</w:tr>
      <w:tr w:rsidR="005937E1" w:rsidRPr="005937E1" w:rsidTr="007F79B7">
        <w:trPr>
          <w:cantSplit/>
          <w:trHeight w:val="172"/>
        </w:trPr>
        <w:tc>
          <w:tcPr>
            <w:tcW w:w="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396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</w:p>
        </w:tc>
        <w:tc>
          <w:tcPr>
            <w:tcW w:w="485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5937E1" w:rsidRPr="005937E1" w:rsidTr="00E7495D">
        <w:trPr>
          <w:cantSplit/>
          <w:trHeight w:val="17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645285036"/>
            <w:placeholder>
              <w:docPart w:val="CB94E0C1CC79406EA05E92B8442E6961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5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keepNext/>
                  <w:keepLines/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7F79B7">
        <w:trPr>
          <w:cantSplit/>
          <w:trHeight w:val="171"/>
        </w:trPr>
        <w:tc>
          <w:tcPr>
            <w:tcW w:w="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485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5937E1" w:rsidRPr="005937E1" w:rsidTr="007F79B7">
        <w:trPr>
          <w:cantSplit/>
          <w:trHeight w:val="171"/>
        </w:trPr>
        <w:tc>
          <w:tcPr>
            <w:tcW w:w="3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396AC3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</w:p>
        </w:tc>
        <w:tc>
          <w:tcPr>
            <w:tcW w:w="4855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долгосрочный</w:t>
            </w:r>
          </w:p>
        </w:tc>
      </w:tr>
    </w:tbl>
    <w:p w:rsidR="005937E1" w:rsidRPr="005937E1" w:rsidRDefault="005937E1" w:rsidP="005937E1">
      <w:pPr>
        <w:keepNext/>
        <w:keepLines/>
        <w:suppressAutoHyphens/>
        <w:spacing w:after="0" w:line="240" w:lineRule="auto"/>
        <w:rPr>
          <w:rFonts w:eastAsia="Times New Roman" w:cs="Times New Roman"/>
          <w:sz w:val="2"/>
          <w:szCs w:val="20"/>
          <w:lang w:eastAsia="ar-SA"/>
        </w:rPr>
      </w:pPr>
    </w:p>
    <w:tbl>
      <w:tblPr>
        <w:tblW w:w="1040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"/>
        <w:gridCol w:w="280"/>
        <w:gridCol w:w="2803"/>
        <w:gridCol w:w="444"/>
        <w:gridCol w:w="1138"/>
        <w:gridCol w:w="286"/>
        <w:gridCol w:w="153"/>
        <w:gridCol w:w="839"/>
        <w:gridCol w:w="158"/>
        <w:gridCol w:w="447"/>
        <w:gridCol w:w="1246"/>
        <w:gridCol w:w="283"/>
        <w:gridCol w:w="160"/>
        <w:gridCol w:w="1970"/>
        <w:gridCol w:w="136"/>
        <w:gridCol w:w="53"/>
      </w:tblGrid>
      <w:tr w:rsidR="005937E1" w:rsidRPr="005937E1" w:rsidTr="00F718C1">
        <w:trPr>
          <w:gridBefore w:val="1"/>
          <w:gridAfter w:val="1"/>
          <w:wBefore w:w="10" w:type="dxa"/>
          <w:wAfter w:w="48" w:type="dxa"/>
          <w:trHeight w:val="17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396AC3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Финансовое положение****: 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5937E1" w:rsidRPr="005937E1" w:rsidTr="00F718C1">
        <w:trPr>
          <w:gridBefore w:val="1"/>
          <w:gridAfter w:val="1"/>
          <w:wBefore w:w="10" w:type="dxa"/>
          <w:wAfter w:w="48" w:type="dxa"/>
          <w:trHeight w:val="171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396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5937E1" w:rsidRPr="005937E1" w:rsidTr="00F718C1">
        <w:trPr>
          <w:gridBefore w:val="1"/>
          <w:gridAfter w:val="1"/>
          <w:wBefore w:w="10" w:type="dxa"/>
          <w:wAfter w:w="48" w:type="dxa"/>
          <w:trHeight w:val="294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396AC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="00396AC3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6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.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4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5937E1" w:rsidRPr="005937E1" w:rsidTr="00F718C1">
        <w:trPr>
          <w:gridBefore w:val="1"/>
          <w:gridAfter w:val="2"/>
          <w:wBefore w:w="10" w:type="dxa"/>
          <w:wAfter w:w="189" w:type="dxa"/>
          <w:trHeight w:val="294"/>
        </w:trPr>
        <w:tc>
          <w:tcPr>
            <w:tcW w:w="10207" w:type="dxa"/>
            <w:gridSpan w:val="13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D450DF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8"/>
                <w:lang w:eastAsia="ar-SA"/>
              </w:rPr>
              <w:t>2</w:t>
            </w:r>
            <w:r w:rsidR="00396AC3">
              <w:rPr>
                <w:rFonts w:eastAsia="Times New Roman" w:cs="Times New Roman"/>
                <w:sz w:val="14"/>
                <w:szCs w:val="18"/>
                <w:lang w:eastAsia="ar-SA"/>
              </w:rPr>
              <w:t>7</w:t>
            </w:r>
            <w:r w:rsidRPr="005937E1">
              <w:rPr>
                <w:rFonts w:eastAsia="Times New Roman" w:cs="Times New Roman"/>
                <w:sz w:val="14"/>
                <w:szCs w:val="18"/>
                <w:lang w:eastAsia="ar-SA"/>
              </w:rPr>
              <w:t xml:space="preserve">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</w:t>
            </w:r>
            <w:r w:rsidR="00D450DF">
              <w:rPr>
                <w:rFonts w:eastAsia="Times New Roman" w:cs="Times New Roman"/>
                <w:sz w:val="14"/>
                <w:szCs w:val="18"/>
                <w:lang w:eastAsia="ar-SA"/>
              </w:rPr>
              <w:t>20</w:t>
            </w:r>
            <w:r w:rsidRPr="005937E1">
              <w:rPr>
                <w:rFonts w:eastAsia="Times New Roman" w:cs="Times New Roman"/>
                <w:sz w:val="14"/>
                <w:szCs w:val="18"/>
                <w:lang w:eastAsia="ar-SA"/>
              </w:rPr>
              <w:t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F718C1" w:rsidRPr="005937E1" w:rsidTr="00F718C1">
        <w:trPr>
          <w:gridBefore w:val="1"/>
          <w:wBefore w:w="10" w:type="dxa"/>
          <w:trHeight w:val="307"/>
        </w:trPr>
        <w:tc>
          <w:tcPr>
            <w:tcW w:w="10396" w:type="dxa"/>
            <w:gridSpan w:val="15"/>
            <w:tcMar>
              <w:left w:w="0" w:type="dxa"/>
              <w:right w:w="0" w:type="dxa"/>
            </w:tcMar>
            <w:vAlign w:val="center"/>
          </w:tcPr>
          <w:p w:rsidR="00F718C1" w:rsidRPr="005937E1" w:rsidRDefault="00F718C1" w:rsidP="00F718C1">
            <w:pPr>
              <w:spacing w:line="240" w:lineRule="auto"/>
              <w:ind w:right="54"/>
              <w:contextualSpacing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В случае </w:t>
            </w:r>
            <w:proofErr w:type="spellStart"/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>непредоставления</w:t>
            </w:r>
            <w:proofErr w:type="spellEnd"/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анкеты в течение одного года, прошу 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Pr="00DF475E">
              <w:rPr>
                <w:rFonts w:eastAsia="Times New Roman" w:cs="Times New Roman"/>
                <w:sz w:val="16"/>
                <w:szCs w:val="17"/>
                <w:lang w:eastAsia="ar-SA"/>
              </w:rPr>
              <w:t>по его истечении считать сведения обновленными</w:t>
            </w:r>
          </w:p>
        </w:tc>
      </w:tr>
      <w:tr w:rsidR="004B794A" w:rsidRPr="005937E1" w:rsidTr="00F718C1">
        <w:trPr>
          <w:gridBefore w:val="1"/>
          <w:wBefore w:w="10" w:type="dxa"/>
          <w:trHeight w:val="307"/>
        </w:trPr>
        <w:tc>
          <w:tcPr>
            <w:tcW w:w="6104" w:type="dxa"/>
            <w:gridSpan w:val="8"/>
            <w:tcMar>
              <w:left w:w="0" w:type="dxa"/>
              <w:right w:w="0" w:type="dxa"/>
            </w:tcMar>
            <w:vAlign w:val="center"/>
          </w:tcPr>
          <w:p w:rsidR="004B794A" w:rsidRPr="005937E1" w:rsidRDefault="004B794A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  <w:t>Образец подписи</w:t>
            </w:r>
            <w:r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  <w:t xml:space="preserve"> </w:t>
            </w:r>
            <w:r w:rsidRPr="005937E1"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  <w:t>зарегистрированного лица:</w:t>
            </w:r>
          </w:p>
        </w:tc>
        <w:tc>
          <w:tcPr>
            <w:tcW w:w="447" w:type="dxa"/>
          </w:tcPr>
          <w:p w:rsidR="004B794A" w:rsidRPr="005937E1" w:rsidRDefault="004B794A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3845" w:type="dxa"/>
            <w:gridSpan w:val="6"/>
          </w:tcPr>
          <w:p w:rsidR="004B794A" w:rsidRDefault="004B794A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5937E1" w:rsidRPr="005937E1" w:rsidTr="00F718C1">
        <w:trPr>
          <w:gridAfter w:val="2"/>
          <w:wAfter w:w="189" w:type="dxa"/>
          <w:trHeight w:val="36"/>
        </w:trPr>
        <w:tc>
          <w:tcPr>
            <w:tcW w:w="496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gridSpan w:val="3"/>
            <w:tcBorders>
              <w:bottom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28844297"/>
            <w:placeholder>
              <w:docPart w:val="90B0666AFBC54644AB8BFBB26D8BE7F7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F718C1">
        <w:trPr>
          <w:gridAfter w:val="2"/>
          <w:wAfter w:w="189" w:type="dxa"/>
          <w:trHeight w:val="36"/>
        </w:trPr>
        <w:tc>
          <w:tcPr>
            <w:tcW w:w="496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gridSpan w:val="3"/>
            <w:tcBorders>
              <w:top w:val="single" w:sz="8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top w:val="single" w:sz="8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5937E1" w:rsidRPr="005937E1" w:rsidTr="00F718C1">
        <w:trPr>
          <w:gridAfter w:val="2"/>
          <w:wAfter w:w="189" w:type="dxa"/>
          <w:trHeight w:val="36"/>
        </w:trPr>
        <w:tc>
          <w:tcPr>
            <w:tcW w:w="49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5937E1" w:rsidRPr="005937E1" w:rsidTr="00F718C1">
        <w:trPr>
          <w:gridAfter w:val="2"/>
          <w:wAfter w:w="189" w:type="dxa"/>
          <w:trHeight w:val="36"/>
        </w:trPr>
        <w:tc>
          <w:tcPr>
            <w:tcW w:w="4964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314565841"/>
            <w:placeholder>
              <w:docPart w:val="16F3C3276C854F5FA2C121AD56ECF70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8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  <w:t xml:space="preserve">                  </w:t>
                </w:r>
              </w:p>
            </w:tc>
          </w:sdtContent>
        </w:sdt>
      </w:tr>
    </w:tbl>
    <w:p w:rsidR="005937E1" w:rsidRDefault="005937E1" w:rsidP="00F718C1"/>
    <w:sectPr w:rsidR="005937E1" w:rsidSect="00D45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C1" w:rsidRDefault="00F718C1" w:rsidP="000A38CC">
      <w:pPr>
        <w:spacing w:after="0" w:line="240" w:lineRule="auto"/>
      </w:pPr>
      <w:r>
        <w:separator/>
      </w:r>
    </w:p>
  </w:endnote>
  <w:endnote w:type="continuationSeparator" w:id="0">
    <w:p w:rsidR="00F718C1" w:rsidRDefault="00F718C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142" w:type="dxa"/>
      <w:tblLook w:val="04A0" w:firstRow="1" w:lastRow="0" w:firstColumn="1" w:lastColumn="0" w:noHBand="0" w:noVBand="1"/>
    </w:tblPr>
    <w:tblGrid>
      <w:gridCol w:w="10491"/>
    </w:tblGrid>
    <w:tr w:rsidR="00F718C1" w:rsidRPr="00AF3637" w:rsidTr="00E53B65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718C1" w:rsidRDefault="00F718C1" w:rsidP="00E53B65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718C1" w:rsidRDefault="00F718C1" w:rsidP="00E53B65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718C1" w:rsidRDefault="00F718C1" w:rsidP="00E53B65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F718C1" w:rsidRDefault="00F718C1" w:rsidP="00E53B65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F718C1" w:rsidRPr="00A8534F" w:rsidRDefault="00F718C1" w:rsidP="00E53B65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F718C1" w:rsidRPr="00AF3637" w:rsidTr="00E53B65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718C1" w:rsidRPr="0089009C" w:rsidRDefault="00F718C1" w:rsidP="00E53B65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F718C1" w:rsidRDefault="00F718C1" w:rsidP="00F718C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8C1" w:rsidRDefault="00F718C1">
    <w:pPr>
      <w:pStyle w:val="af2"/>
      <w:jc w:val="center"/>
    </w:pPr>
  </w:p>
  <w:p w:rsidR="00F718C1" w:rsidRDefault="00F718C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F718C1" w:rsidRPr="00135D3D" w:rsidTr="00E53B65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F718C1" w:rsidRPr="00135D3D" w:rsidRDefault="00F718C1" w:rsidP="00E53B65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F718C1" w:rsidRPr="00135D3D" w:rsidRDefault="00F718C1" w:rsidP="00E53B65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F718C1" w:rsidRPr="00135D3D" w:rsidRDefault="00F718C1" w:rsidP="00E53B65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F718C1" w:rsidRPr="00135D3D" w:rsidRDefault="00F718C1" w:rsidP="00E53B65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F718C1" w:rsidRPr="00135D3D" w:rsidRDefault="00F718C1" w:rsidP="00E53B65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F718C1" w:rsidRDefault="00F718C1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C1" w:rsidRDefault="00F718C1" w:rsidP="000A38CC">
      <w:pPr>
        <w:spacing w:after="0" w:line="240" w:lineRule="auto"/>
      </w:pPr>
      <w:r>
        <w:separator/>
      </w:r>
    </w:p>
  </w:footnote>
  <w:footnote w:type="continuationSeparator" w:id="0">
    <w:p w:rsidR="00F718C1" w:rsidRDefault="00F718C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52"/>
      <w:gridCol w:w="3969"/>
      <w:gridCol w:w="2234"/>
    </w:tblGrid>
    <w:tr w:rsidR="00F718C1" w:rsidRPr="0096245E" w:rsidTr="00E53B65">
      <w:tc>
        <w:tcPr>
          <w:tcW w:w="7621" w:type="dxa"/>
          <w:gridSpan w:val="2"/>
        </w:tcPr>
        <w:p w:rsidR="00F718C1" w:rsidRPr="0096245E" w:rsidRDefault="00F718C1" w:rsidP="00E53B65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F718C1" w:rsidRPr="0096245E" w:rsidRDefault="00F718C1" w:rsidP="00E53B65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8</w:t>
          </w:r>
        </w:p>
      </w:tc>
    </w:tr>
    <w:tr w:rsidR="00F718C1" w:rsidRPr="0096245E" w:rsidTr="00E53B65">
      <w:tc>
        <w:tcPr>
          <w:tcW w:w="3652" w:type="dxa"/>
        </w:tcPr>
        <w:p w:rsidR="00F718C1" w:rsidRPr="0096245E" w:rsidRDefault="00F718C1" w:rsidP="00E53B65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F718C1" w:rsidRPr="0096245E" w:rsidRDefault="00F718C1" w:rsidP="00E53B65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F718C1" w:rsidRPr="0096245E" w:rsidRDefault="00F718C1" w:rsidP="00E53B65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F718C1" w:rsidRDefault="00F718C1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F718C1" w:rsidRDefault="00F718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18C1" w:rsidRPr="005A57A8" w:rsidRDefault="00F718C1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F718C1" w:rsidRPr="00AA3CE8" w:rsidTr="00D45ADB">
      <w:trPr>
        <w:trHeight w:val="180"/>
      </w:trPr>
      <w:tc>
        <w:tcPr>
          <w:tcW w:w="10207" w:type="dxa"/>
          <w:hideMark/>
        </w:tcPr>
        <w:p w:rsidR="00F718C1" w:rsidRPr="00AA3CE8" w:rsidRDefault="00F718C1" w:rsidP="00E53B65">
          <w:pPr>
            <w:pStyle w:val="af0"/>
            <w:jc w:val="center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Форма № </w:t>
          </w:r>
          <w:r>
            <w:rPr>
              <w:i/>
              <w:iCs/>
              <w:sz w:val="14"/>
              <w:szCs w:val="14"/>
            </w:rPr>
            <w:t>8</w:t>
          </w:r>
        </w:p>
      </w:tc>
    </w:tr>
  </w:tbl>
  <w:p w:rsidR="00F718C1" w:rsidRDefault="00F718C1" w:rsidP="00876CF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12.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57E5F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2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6AC3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94A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D7BFD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E7BA4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B60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9B7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0ACD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6CF9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9EA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6F6D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B45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0DF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3E0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3B65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4ED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8C1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4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E40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AA6AA0CD3B447FA430A520E482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91F5C-709D-4174-A4A3-D95E9BF9A190}"/>
      </w:docPartPr>
      <w:docPartBody>
        <w:p w:rsidR="00F34433" w:rsidRDefault="00F34433" w:rsidP="00F34433">
          <w:pPr>
            <w:pStyle w:val="8FAA6AA0CD3B447FA430A520E48291D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ECF03F9E9DC4F039BA0D6D422E44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2F2B5-72C1-48DE-8A1C-BE1122BE6604}"/>
      </w:docPartPr>
      <w:docPartBody>
        <w:p w:rsidR="00F34433" w:rsidRDefault="00F34433" w:rsidP="00F34433">
          <w:pPr>
            <w:pStyle w:val="2ECF03F9E9DC4F039BA0D6D422E44F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326B897A5B4EAA8C9CFC220BC0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6FED5-1AA3-46ED-AC03-89096BC8AA29}"/>
      </w:docPartPr>
      <w:docPartBody>
        <w:p w:rsidR="00F34433" w:rsidRDefault="00F34433" w:rsidP="00F34433">
          <w:pPr>
            <w:pStyle w:val="CF326B897A5B4EAA8C9CFC220BC0C3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AB25A6B59847BD897D98B22288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505E5-A768-4CE5-84C7-78185C2CFA8D}"/>
      </w:docPartPr>
      <w:docPartBody>
        <w:p w:rsidR="00F34433" w:rsidRDefault="00F34433" w:rsidP="00F34433">
          <w:pPr>
            <w:pStyle w:val="4AAB25A6B59847BD897D98B22288E7E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FF530E8EA4D559E83EB8443E45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118AD-6771-453C-9F68-9D1D5D456B62}"/>
      </w:docPartPr>
      <w:docPartBody>
        <w:p w:rsidR="00F34433" w:rsidRDefault="00F34433" w:rsidP="00F34433">
          <w:pPr>
            <w:pStyle w:val="504FF530E8EA4D559E83EB8443E455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63896DEDF4404C90BCF9E8D4B11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C4F69-25A6-45A3-B4F4-397B1097B869}"/>
      </w:docPartPr>
      <w:docPartBody>
        <w:p w:rsidR="00F34433" w:rsidRDefault="00F34433" w:rsidP="00F34433">
          <w:pPr>
            <w:pStyle w:val="3163896DEDF4404C90BCF9E8D4B115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8A30007F234742B12E5722CFF3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64B5-A273-4A1D-B6BC-A4050E6915CA}"/>
      </w:docPartPr>
      <w:docPartBody>
        <w:p w:rsidR="00F34433" w:rsidRDefault="00F34433" w:rsidP="00F34433">
          <w:pPr>
            <w:pStyle w:val="7A8A30007F234742B12E5722CFF30A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4E5323F4C04A65B0C4873AC0AE7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17BC-9C50-4FCC-B89A-854EC1EBF01E}"/>
      </w:docPartPr>
      <w:docPartBody>
        <w:p w:rsidR="00F34433" w:rsidRDefault="00F34433" w:rsidP="00F34433">
          <w:pPr>
            <w:pStyle w:val="FD4E5323F4C04A65B0C4873AC0AE789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5EE3DABFD34ABBBC22E9BA3AA61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88650-32A7-4115-AF73-6C45CAA9D078}"/>
      </w:docPartPr>
      <w:docPartBody>
        <w:p w:rsidR="00F34433" w:rsidRDefault="00F34433" w:rsidP="00F34433">
          <w:pPr>
            <w:pStyle w:val="BF5EE3DABFD34ABBBC22E9BA3AA6191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9A0C4DF0C44F76953CB77BBBD09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35550-3D12-4EAF-B8B3-4FDA7870E916}"/>
      </w:docPartPr>
      <w:docPartBody>
        <w:p w:rsidR="00F34433" w:rsidRDefault="00F34433" w:rsidP="00F34433">
          <w:pPr>
            <w:pStyle w:val="5F9A0C4DF0C44F76953CB77BBBD0912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B635F7C89624640AC7379ABFECE9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A38C1-1310-4696-8F25-AA65B6B9A2B0}"/>
      </w:docPartPr>
      <w:docPartBody>
        <w:p w:rsidR="00F34433" w:rsidRDefault="00F34433" w:rsidP="00F34433">
          <w:pPr>
            <w:pStyle w:val="6B635F7C89624640AC7379ABFECE943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39C3CB258148579D1A3720532B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3F44C-6E91-4171-8C8E-3C4E8D9241B9}"/>
      </w:docPartPr>
      <w:docPartBody>
        <w:p w:rsidR="00F34433" w:rsidRDefault="00F34433" w:rsidP="00F34433">
          <w:pPr>
            <w:pStyle w:val="BF39C3CB258148579D1A3720532BF16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415EA05EFF4A5CBD8522B49EACE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A443C-8FFF-474B-AC3B-475030E9F915}"/>
      </w:docPartPr>
      <w:docPartBody>
        <w:p w:rsidR="00F34433" w:rsidRDefault="00F34433" w:rsidP="00F34433">
          <w:pPr>
            <w:pStyle w:val="66415EA05EFF4A5CBD8522B49EACEEE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BC94D4E7934D4BB99E5E0BE2CC3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44BDF-9B94-4A9D-B8BF-31C755D61200}"/>
      </w:docPartPr>
      <w:docPartBody>
        <w:p w:rsidR="00F34433" w:rsidRDefault="00F34433" w:rsidP="00F34433">
          <w:pPr>
            <w:pStyle w:val="B9BC94D4E7934D4BB99E5E0BE2CC326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202F829F3149249B992677A050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EFF97-71E0-4228-B2D5-64EAC3F3ED0E}"/>
      </w:docPartPr>
      <w:docPartBody>
        <w:p w:rsidR="00F34433" w:rsidRDefault="00F34433" w:rsidP="00F34433">
          <w:pPr>
            <w:pStyle w:val="FE202F829F3149249B992677A05003C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A5A919A19147759773D0DAA7691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33E0E-3FB2-4121-A95A-C721096531A3}"/>
      </w:docPartPr>
      <w:docPartBody>
        <w:p w:rsidR="00F34433" w:rsidRDefault="00F34433" w:rsidP="00F34433">
          <w:pPr>
            <w:pStyle w:val="BEA5A919A19147759773D0DAA76918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6EAB6019B4037B0BA0D3547137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2C04A-7A66-4D1D-B464-E09CA356AA0F}"/>
      </w:docPartPr>
      <w:docPartBody>
        <w:p w:rsidR="00F34433" w:rsidRDefault="00F34433" w:rsidP="00F34433">
          <w:pPr>
            <w:pStyle w:val="B1E6EAB6019B4037B0BA0D354713798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BFB62558DC40F0B70C9EF948434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2EB-CD7C-4AB1-9772-5B08EFA7A0A7}"/>
      </w:docPartPr>
      <w:docPartBody>
        <w:p w:rsidR="00F34433" w:rsidRDefault="00F34433" w:rsidP="00F34433">
          <w:pPr>
            <w:pStyle w:val="B6BFB62558DC40F0B70C9EF948434A0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C89EF190624E079A2D9AEB40C53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BCE6C-5646-4C1B-8A4F-CC656483FCFD}"/>
      </w:docPartPr>
      <w:docPartBody>
        <w:p w:rsidR="00F34433" w:rsidRDefault="00F34433" w:rsidP="00F34433">
          <w:pPr>
            <w:pStyle w:val="D1C89EF190624E079A2D9AEB40C5337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4659AA1495481FA25B22BFCE4ED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18383-62D7-42D4-9790-AE36A3CB89D8}"/>
      </w:docPartPr>
      <w:docPartBody>
        <w:p w:rsidR="00F34433" w:rsidRDefault="00F34433" w:rsidP="00F34433">
          <w:pPr>
            <w:pStyle w:val="D34659AA1495481FA25B22BFCE4EDE3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C4B787081046468402BC154EE74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64914-F596-44FA-8B56-17A85CA3C47E}"/>
      </w:docPartPr>
      <w:docPartBody>
        <w:p w:rsidR="00F34433" w:rsidRDefault="00F34433" w:rsidP="00F34433">
          <w:pPr>
            <w:pStyle w:val="53C4B787081046468402BC154EE74A5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A1F2AE04EE4202AABE550757364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9002B-F0D0-4AA3-A5AA-FFC13089BC0A}"/>
      </w:docPartPr>
      <w:docPartBody>
        <w:p w:rsidR="00F34433" w:rsidRDefault="00F34433" w:rsidP="00F34433">
          <w:pPr>
            <w:pStyle w:val="8AA1F2AE04EE4202AABE550757364C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678605059641719F50B667857FF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8F8C8-340B-44E6-9CBA-666591B53133}"/>
      </w:docPartPr>
      <w:docPartBody>
        <w:p w:rsidR="00F34433" w:rsidRDefault="00F34433" w:rsidP="00F34433">
          <w:pPr>
            <w:pStyle w:val="95678605059641719F50B667857FFF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A38604517E4662B2454830FED20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879D-6FE1-4C1F-B557-310CA35501C0}"/>
      </w:docPartPr>
      <w:docPartBody>
        <w:p w:rsidR="00F34433" w:rsidRDefault="00F34433" w:rsidP="00F34433">
          <w:pPr>
            <w:pStyle w:val="96A38604517E4662B2454830FED20D0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14751C75CE4F189062E2F6BCBBC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18D2D-4C0A-42E7-AE50-BF466FEDAB0B}"/>
      </w:docPartPr>
      <w:docPartBody>
        <w:p w:rsidR="00F34433" w:rsidRDefault="00F34433" w:rsidP="00F34433">
          <w:pPr>
            <w:pStyle w:val="4F14751C75CE4F189062E2F6BCBBCF5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D6AF1BCAE461998FB5432D9F76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6C367-E69F-44A4-A783-923A92159E45}"/>
      </w:docPartPr>
      <w:docPartBody>
        <w:p w:rsidR="00F34433" w:rsidRDefault="00F34433" w:rsidP="00F34433">
          <w:pPr>
            <w:pStyle w:val="526D6AF1BCAE461998FB5432D9F76E5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1D926ED10F4E65ABC7C4F0C1A15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6D465-4A9C-4C1F-AB20-F72CD1B09136}"/>
      </w:docPartPr>
      <w:docPartBody>
        <w:p w:rsidR="00F34433" w:rsidRDefault="00F34433" w:rsidP="00F34433">
          <w:pPr>
            <w:pStyle w:val="271D926ED10F4E65ABC7C4F0C1A15EF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D67AC43F554035AD4977E78A9D0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470A4-5444-48F2-AACA-CEBBDBD9956A}"/>
      </w:docPartPr>
      <w:docPartBody>
        <w:p w:rsidR="00F34433" w:rsidRDefault="00F34433" w:rsidP="00F34433">
          <w:pPr>
            <w:pStyle w:val="29D67AC43F554035AD4977E78A9D0B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075E2E9D1804BAD840A0D475E4D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ECEED-1E22-440D-ADEF-FB8A020F6AE5}"/>
      </w:docPartPr>
      <w:docPartBody>
        <w:p w:rsidR="00F34433" w:rsidRDefault="00F34433" w:rsidP="00F34433">
          <w:pPr>
            <w:pStyle w:val="D075E2E9D1804BAD840A0D475E4DD5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852B8E960745ADB0E7ED613B2D0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16D5A-FFC0-4C96-BF08-671A35620D19}"/>
      </w:docPartPr>
      <w:docPartBody>
        <w:p w:rsidR="00F34433" w:rsidRDefault="00F34433" w:rsidP="00F34433">
          <w:pPr>
            <w:pStyle w:val="6D852B8E960745ADB0E7ED613B2D0A7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E281B0DE944135BA40C54CD40C4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5E1B-205D-4CFC-B37E-D5856BAD0AF0}"/>
      </w:docPartPr>
      <w:docPartBody>
        <w:p w:rsidR="00F34433" w:rsidRDefault="00F34433" w:rsidP="00F34433">
          <w:pPr>
            <w:pStyle w:val="90E281B0DE944135BA40C54CD40C45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6EC1B94F5B1428B947E25AC100D9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DC6B9-459D-4D08-8ECE-4F218D6907E8}"/>
      </w:docPartPr>
      <w:docPartBody>
        <w:p w:rsidR="00F34433" w:rsidRDefault="00F34433" w:rsidP="00F34433">
          <w:pPr>
            <w:pStyle w:val="F6EC1B94F5B1428B947E25AC100D93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B88D2986F76451E952958BF7B2B2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29D42-369E-41BC-8C28-7D5BA5AFAAFA}"/>
      </w:docPartPr>
      <w:docPartBody>
        <w:p w:rsidR="00F34433" w:rsidRDefault="00F34433" w:rsidP="00F34433">
          <w:pPr>
            <w:pStyle w:val="AB88D2986F76451E952958BF7B2B26F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8FCC675628C44D4B65B20FE1EDE5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5E5AF-1690-45CF-A098-C3504F39836D}"/>
      </w:docPartPr>
      <w:docPartBody>
        <w:p w:rsidR="00F34433" w:rsidRDefault="00F34433" w:rsidP="00F34433">
          <w:pPr>
            <w:pStyle w:val="38FCC675628C44D4B65B20FE1EDE5D6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08FE4C1DA054D0B87C3A41A652B2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108D-1AA0-423A-BFE3-067076B844E8}"/>
      </w:docPartPr>
      <w:docPartBody>
        <w:p w:rsidR="00F34433" w:rsidRDefault="00F34433" w:rsidP="00F34433">
          <w:pPr>
            <w:pStyle w:val="A08FE4C1DA054D0B87C3A41A652B23A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68551F94E0E41DBAA870D136D06D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9A505-C7B4-45EE-A855-DA4A05114F8F}"/>
      </w:docPartPr>
      <w:docPartBody>
        <w:p w:rsidR="00F34433" w:rsidRDefault="00F34433" w:rsidP="00F34433">
          <w:pPr>
            <w:pStyle w:val="E68551F94E0E41DBAA870D136D06D4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A1840E6EF8848EDB75A20D0442EF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16E92-B292-43FC-93D1-C56AF58B83E1}"/>
      </w:docPartPr>
      <w:docPartBody>
        <w:p w:rsidR="00F34433" w:rsidRDefault="00F34433" w:rsidP="00F34433">
          <w:pPr>
            <w:pStyle w:val="FA1840E6EF8848EDB75A20D0442EF1C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70C0902A154473BFD81F47F7BD9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6C09E-DFFC-4469-ABB5-1EC962062D7F}"/>
      </w:docPartPr>
      <w:docPartBody>
        <w:p w:rsidR="00F34433" w:rsidRDefault="00F34433" w:rsidP="00F34433">
          <w:pPr>
            <w:pStyle w:val="CD70C0902A154473BFD81F47F7BD97D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A7F7EAD0F84848A4A9C068F27BA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FC467-C915-4CEF-A85B-5543FD47D191}"/>
      </w:docPartPr>
      <w:docPartBody>
        <w:p w:rsidR="00F34433" w:rsidRDefault="00F34433" w:rsidP="00F34433">
          <w:pPr>
            <w:pStyle w:val="21A7F7EAD0F84848A4A9C068F27BAAD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4E0C1CC79406EA05E92B8442E6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41C90-4D8A-41E2-A8B1-10391B7360A9}"/>
      </w:docPartPr>
      <w:docPartBody>
        <w:p w:rsidR="00F34433" w:rsidRDefault="00F34433" w:rsidP="00F34433">
          <w:pPr>
            <w:pStyle w:val="CB94E0C1CC79406EA05E92B8442E696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0B0666AFBC54644AB8BFBB26D8BE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253E5-71CF-4858-A990-94DFBD32BF89}"/>
      </w:docPartPr>
      <w:docPartBody>
        <w:p w:rsidR="00F34433" w:rsidRDefault="00F34433" w:rsidP="00F34433">
          <w:pPr>
            <w:pStyle w:val="90B0666AFBC54644AB8BFBB26D8BE7F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6F3C3276C854F5FA2C121AD56ECF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7416C-A3FC-4A9C-9572-AA5E1C8A2CDF}"/>
      </w:docPartPr>
      <w:docPartBody>
        <w:p w:rsidR="00F34433" w:rsidRDefault="00F34433" w:rsidP="00F34433">
          <w:pPr>
            <w:pStyle w:val="16F3C3276C854F5FA2C121AD56ECF704"/>
          </w:pPr>
          <w:r>
            <w:rPr>
              <w:rFonts w:ascii="Arial" w:hAnsi="Arial" w:cs="Arial"/>
              <w:sz w:val="17"/>
              <w:szCs w:val="17"/>
            </w:rPr>
            <w:t xml:space="preserve">                  </w:t>
          </w:r>
        </w:p>
      </w:docPartBody>
    </w:docPart>
    <w:docPart>
      <w:docPartPr>
        <w:name w:val="E41CD84094E24A31934BDE456531F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F6F27E-4EC6-4B0E-BF67-89DC563470A3}"/>
      </w:docPartPr>
      <w:docPartBody>
        <w:p w:rsidR="00703C46" w:rsidRDefault="00703C46" w:rsidP="00703C46">
          <w:pPr>
            <w:pStyle w:val="E41CD84094E24A31934BDE456531FC1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BC643CBA11B4802A52175237B2A8B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4CADC-A281-46F2-B65E-1498757D5D58}"/>
      </w:docPartPr>
      <w:docPartBody>
        <w:p w:rsidR="00680309" w:rsidRDefault="00703C46" w:rsidP="00703C46">
          <w:pPr>
            <w:pStyle w:val="8BC643CBA11B4802A52175237B2A8B5C"/>
          </w:pPr>
          <w:r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F2023B95C944368F5B906AE8D37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3920AA-C747-42D0-88AD-09822A44755D}"/>
      </w:docPartPr>
      <w:docPartBody>
        <w:p w:rsidR="00680309" w:rsidRDefault="00703C46" w:rsidP="00703C46">
          <w:pPr>
            <w:pStyle w:val="FDF2023B95C944368F5B906AE8D3704B"/>
          </w:pPr>
          <w:r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AE5408407A4EAE9CCEEB80F1820E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946E7-B33B-474B-80D6-54CBEDCE98C8}"/>
      </w:docPartPr>
      <w:docPartBody>
        <w:p w:rsidR="00680309" w:rsidRDefault="00703C46" w:rsidP="00703C46">
          <w:pPr>
            <w:pStyle w:val="F8AE5408407A4EAE9CCEEB80F1820E27"/>
          </w:pPr>
          <w:r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E7F727732B49B2B7C5FAB86C9B2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EBDDB-1E61-46C3-AF38-0438AACA40C0}"/>
      </w:docPartPr>
      <w:docPartBody>
        <w:p w:rsidR="00410943" w:rsidRDefault="00680309" w:rsidP="00680309">
          <w:pPr>
            <w:pStyle w:val="A9E7F727732B49B2B7C5FAB86C9B2AD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BE1B50C1804355B0FE88D783F09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51B4CB-BDF3-4B60-922C-0E31152F64E3}"/>
      </w:docPartPr>
      <w:docPartBody>
        <w:p w:rsidR="00410943" w:rsidRDefault="00680309" w:rsidP="00680309">
          <w:pPr>
            <w:pStyle w:val="D7BE1B50C1804355B0FE88D783F09CC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C906A273AA84330A3BF96EA7EA10E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D3B0C-4BD5-491F-8A2E-B0321FB3063E}"/>
      </w:docPartPr>
      <w:docPartBody>
        <w:p w:rsidR="00BD5EF5" w:rsidRDefault="00410943" w:rsidP="00410943">
          <w:pPr>
            <w:pStyle w:val="8C906A273AA84330A3BF96EA7EA10E36"/>
          </w:pPr>
          <w:r>
            <w:rPr>
              <w:b/>
              <w:i/>
              <w:sz w:val="28"/>
            </w:rPr>
            <w:t xml:space="preserve"> </w:t>
          </w:r>
        </w:p>
      </w:docPartBody>
    </w:docPart>
    <w:docPart>
      <w:docPartPr>
        <w:name w:val="BBCC1C7A4428488FB953BE2713351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3DAA5B-E1BD-433E-890A-F185919EC201}"/>
      </w:docPartPr>
      <w:docPartBody>
        <w:p w:rsidR="00BD5EF5" w:rsidRDefault="00410943" w:rsidP="00410943">
          <w:pPr>
            <w:pStyle w:val="BBCC1C7A4428488FB953BE27133516A8"/>
          </w:pPr>
          <w:r>
            <w:rPr>
              <w:rStyle w:val="a3"/>
              <w:i/>
            </w:rPr>
            <w:t xml:space="preserve"> </w:t>
          </w:r>
        </w:p>
      </w:docPartBody>
    </w:docPart>
    <w:docPart>
      <w:docPartPr>
        <w:name w:val="B6644ADD62C4481D98A4B43B38E5F1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0FADE6-C1DC-40FE-A8ED-E8EEA9B12F35}"/>
      </w:docPartPr>
      <w:docPartBody>
        <w:p w:rsidR="003A0046" w:rsidRDefault="003A0046" w:rsidP="003A0046">
          <w:pPr>
            <w:pStyle w:val="B6644ADD62C4481D98A4B43B38E5F11F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3459A182694C07B810878C1A01F0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4D149-079D-485B-8D1E-B270D2BA4DC8}"/>
      </w:docPartPr>
      <w:docPartBody>
        <w:p w:rsidR="003A0046" w:rsidRDefault="003A0046" w:rsidP="003A0046">
          <w:pPr>
            <w:pStyle w:val="C73459A182694C07B810878C1A01F060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A14BC107434F0CBF92D27A7110A2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1A8F5-833C-4B2B-9378-2DEECD3A2C95}"/>
      </w:docPartPr>
      <w:docPartBody>
        <w:p w:rsidR="003A0046" w:rsidRDefault="003A0046" w:rsidP="003A0046">
          <w:pPr>
            <w:pStyle w:val="B6A14BC107434F0CBF92D27A7110A2A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FBEF85DDFBC4D449C0FB1F6D94F8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931EBE-21B5-4566-98BA-93B73289D1CA}"/>
      </w:docPartPr>
      <w:docPartBody>
        <w:p w:rsidR="003A0046" w:rsidRDefault="003A0046" w:rsidP="003A0046">
          <w:pPr>
            <w:pStyle w:val="3FBEF85DDFBC4D449C0FB1F6D94F827F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B5C37"/>
    <w:rsid w:val="00231BD1"/>
    <w:rsid w:val="00355F3C"/>
    <w:rsid w:val="003A0046"/>
    <w:rsid w:val="00410943"/>
    <w:rsid w:val="0050791D"/>
    <w:rsid w:val="00584E0F"/>
    <w:rsid w:val="00680309"/>
    <w:rsid w:val="006B06FD"/>
    <w:rsid w:val="00703C46"/>
    <w:rsid w:val="00734208"/>
    <w:rsid w:val="007632B4"/>
    <w:rsid w:val="007926E9"/>
    <w:rsid w:val="009A1D19"/>
    <w:rsid w:val="00BD5EF5"/>
    <w:rsid w:val="00D35BEB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046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C1D6BB04730E47599B40E896DD3E2C89">
    <w:name w:val="C1D6BB04730E47599B40E896DD3E2C89"/>
    <w:rsid w:val="00703C46"/>
  </w:style>
  <w:style w:type="paragraph" w:customStyle="1" w:styleId="680048979A574EA494126BDBCC290C4D">
    <w:name w:val="680048979A574EA494126BDBCC290C4D"/>
    <w:rsid w:val="00703C46"/>
  </w:style>
  <w:style w:type="paragraph" w:customStyle="1" w:styleId="DC7E8FC889274D01A7FC7477468127CF">
    <w:name w:val="DC7E8FC889274D01A7FC7477468127CF"/>
    <w:rsid w:val="00703C46"/>
  </w:style>
  <w:style w:type="paragraph" w:customStyle="1" w:styleId="08C89044F25048AEB33E9FC8566E8393">
    <w:name w:val="08C89044F25048AEB33E9FC8566E8393"/>
    <w:rsid w:val="00703C46"/>
  </w:style>
  <w:style w:type="paragraph" w:customStyle="1" w:styleId="E370DF05CDB64C5BAB6EE17B4A7E8B80">
    <w:name w:val="E370DF05CDB64C5BAB6EE17B4A7E8B80"/>
    <w:rsid w:val="00703C46"/>
  </w:style>
  <w:style w:type="paragraph" w:customStyle="1" w:styleId="9363093A1A874C6DAC5E5EBDAED75757">
    <w:name w:val="9363093A1A874C6DAC5E5EBDAED75757"/>
    <w:rsid w:val="00703C46"/>
  </w:style>
  <w:style w:type="paragraph" w:customStyle="1" w:styleId="4AF3C0EE336344CABEEAE7CA15A436E7">
    <w:name w:val="4AF3C0EE336344CABEEAE7CA15A436E7"/>
    <w:rsid w:val="00703C46"/>
  </w:style>
  <w:style w:type="paragraph" w:customStyle="1" w:styleId="8B0E4199BC3B44DCB20A1C44AF545A9F">
    <w:name w:val="8B0E4199BC3B44DCB20A1C44AF545A9F"/>
    <w:rsid w:val="00703C46"/>
  </w:style>
  <w:style w:type="paragraph" w:customStyle="1" w:styleId="DE5D2EA75BDD40669001A7D5CE4E8577">
    <w:name w:val="DE5D2EA75BDD40669001A7D5CE4E8577"/>
    <w:rsid w:val="00703C46"/>
  </w:style>
  <w:style w:type="paragraph" w:customStyle="1" w:styleId="07A59F84260446B49BEDDA7F1E48B990">
    <w:name w:val="07A59F84260446B49BEDDA7F1E48B990"/>
    <w:rsid w:val="00703C46"/>
  </w:style>
  <w:style w:type="paragraph" w:customStyle="1" w:styleId="529C22999AF748CD8993B06E9EB6CB82">
    <w:name w:val="529C22999AF748CD8993B06E9EB6CB82"/>
    <w:rsid w:val="00703C46"/>
  </w:style>
  <w:style w:type="paragraph" w:customStyle="1" w:styleId="FAC7DF816EDD415A9DB34DACA3AC8430">
    <w:name w:val="FAC7DF816EDD415A9DB34DACA3AC8430"/>
    <w:rsid w:val="00703C46"/>
  </w:style>
  <w:style w:type="paragraph" w:customStyle="1" w:styleId="D8D617872F6C4406817F4096A6CF11BC">
    <w:name w:val="D8D617872F6C4406817F4096A6CF11BC"/>
    <w:rsid w:val="00703C46"/>
  </w:style>
  <w:style w:type="paragraph" w:customStyle="1" w:styleId="6DCB54FCE8E54D52B147BAD7C893D407">
    <w:name w:val="6DCB54FCE8E54D52B147BAD7C893D407"/>
    <w:rsid w:val="00703C46"/>
  </w:style>
  <w:style w:type="paragraph" w:customStyle="1" w:styleId="36D910799BC64DF6ADA84338394C85F1">
    <w:name w:val="36D910799BC64DF6ADA84338394C85F1"/>
    <w:rsid w:val="00703C46"/>
  </w:style>
  <w:style w:type="paragraph" w:customStyle="1" w:styleId="4BDA7067D0CD4A60A48A2FC0B3B23B2E">
    <w:name w:val="4BDA7067D0CD4A60A48A2FC0B3B23B2E"/>
    <w:rsid w:val="00703C46"/>
  </w:style>
  <w:style w:type="paragraph" w:customStyle="1" w:styleId="5CC65D7B55744E87932402697508D2B2">
    <w:name w:val="5CC65D7B55744E87932402697508D2B2"/>
    <w:rsid w:val="00703C46"/>
  </w:style>
  <w:style w:type="paragraph" w:customStyle="1" w:styleId="3987FDDA39A84911B8FF8DB33FAF5E3C">
    <w:name w:val="3987FDDA39A84911B8FF8DB33FAF5E3C"/>
    <w:rsid w:val="00703C46"/>
  </w:style>
  <w:style w:type="paragraph" w:customStyle="1" w:styleId="6518600FD9F44C779AC928AC601853D2">
    <w:name w:val="6518600FD9F44C779AC928AC601853D2"/>
    <w:rsid w:val="00703C46"/>
  </w:style>
  <w:style w:type="paragraph" w:customStyle="1" w:styleId="EDB528B0E9C042D9B1323062A91A633D">
    <w:name w:val="EDB528B0E9C042D9B1323062A91A633D"/>
    <w:rsid w:val="00703C46"/>
  </w:style>
  <w:style w:type="paragraph" w:customStyle="1" w:styleId="A1179859609C4A5085C685F4F8733394">
    <w:name w:val="A1179859609C4A5085C685F4F8733394"/>
    <w:rsid w:val="00703C46"/>
  </w:style>
  <w:style w:type="paragraph" w:customStyle="1" w:styleId="7BBE02C08C344118877D18D4C702FC99">
    <w:name w:val="7BBE02C08C344118877D18D4C702FC99"/>
    <w:rsid w:val="00703C46"/>
  </w:style>
  <w:style w:type="paragraph" w:customStyle="1" w:styleId="1A1A65936D4745788196C5FBEB23E46C">
    <w:name w:val="1A1A65936D4745788196C5FBEB23E46C"/>
    <w:rsid w:val="00703C46"/>
  </w:style>
  <w:style w:type="paragraph" w:customStyle="1" w:styleId="D0F98F5D5C3E417F83932CAB5D5AA4EA">
    <w:name w:val="D0F98F5D5C3E417F83932CAB5D5AA4EA"/>
    <w:rsid w:val="00703C46"/>
  </w:style>
  <w:style w:type="paragraph" w:customStyle="1" w:styleId="9620862884134D21B5683CC343BE3531">
    <w:name w:val="9620862884134D21B5683CC343BE3531"/>
    <w:rsid w:val="00703C46"/>
  </w:style>
  <w:style w:type="paragraph" w:customStyle="1" w:styleId="BB2C9D43A5FD4AC190721A5ED82548E9">
    <w:name w:val="BB2C9D43A5FD4AC190721A5ED82548E9"/>
    <w:rsid w:val="00703C46"/>
  </w:style>
  <w:style w:type="paragraph" w:customStyle="1" w:styleId="CCCBA5CBB60D4EBB9A37549076DB04F0">
    <w:name w:val="CCCBA5CBB60D4EBB9A37549076DB04F0"/>
    <w:rsid w:val="00703C46"/>
  </w:style>
  <w:style w:type="paragraph" w:customStyle="1" w:styleId="7555E923854A4C0AA669838AD29F0F6D">
    <w:name w:val="7555E923854A4C0AA669838AD29F0F6D"/>
    <w:rsid w:val="00703C46"/>
  </w:style>
  <w:style w:type="paragraph" w:customStyle="1" w:styleId="99A2AE8693574D16B77F21B973A6D5E0">
    <w:name w:val="99A2AE8693574D16B77F21B973A6D5E0"/>
    <w:rsid w:val="00703C46"/>
  </w:style>
  <w:style w:type="paragraph" w:customStyle="1" w:styleId="1003D23771F446AC8E7A7C03BFE44DC8">
    <w:name w:val="1003D23771F446AC8E7A7C03BFE44DC8"/>
    <w:rsid w:val="00703C46"/>
  </w:style>
  <w:style w:type="paragraph" w:customStyle="1" w:styleId="BC96B526092E41D89121682F90F928BE">
    <w:name w:val="BC96B526092E41D89121682F90F928BE"/>
    <w:rsid w:val="00703C46"/>
  </w:style>
  <w:style w:type="paragraph" w:customStyle="1" w:styleId="211316E87E3A407C84FA5FBF735BE8FD">
    <w:name w:val="211316E87E3A407C84FA5FBF735BE8FD"/>
    <w:rsid w:val="00703C46"/>
  </w:style>
  <w:style w:type="paragraph" w:customStyle="1" w:styleId="A59A636C32AC48F38A3020746D56C35F">
    <w:name w:val="A59A636C32AC48F38A3020746D56C35F"/>
    <w:rsid w:val="00703C46"/>
  </w:style>
  <w:style w:type="paragraph" w:customStyle="1" w:styleId="E342C9E60FE24E71A2557F0501997242">
    <w:name w:val="E342C9E60FE24E71A2557F0501997242"/>
    <w:rsid w:val="00703C46"/>
  </w:style>
  <w:style w:type="paragraph" w:customStyle="1" w:styleId="DB385CC04E9B489EBC98EC388A089A84">
    <w:name w:val="DB385CC04E9B489EBC98EC388A089A84"/>
    <w:rsid w:val="00703C46"/>
  </w:style>
  <w:style w:type="paragraph" w:customStyle="1" w:styleId="0341900D8DDA4FD8BDE2BC414DD62096">
    <w:name w:val="0341900D8DDA4FD8BDE2BC414DD62096"/>
    <w:rsid w:val="00703C46"/>
  </w:style>
  <w:style w:type="paragraph" w:customStyle="1" w:styleId="5E9471B312744A6B85FAC377C0D9ADB8">
    <w:name w:val="5E9471B312744A6B85FAC377C0D9ADB8"/>
    <w:rsid w:val="00703C46"/>
  </w:style>
  <w:style w:type="paragraph" w:customStyle="1" w:styleId="8FFBD82957E242D085F52C627365B96C">
    <w:name w:val="8FFBD82957E242D085F52C627365B96C"/>
    <w:rsid w:val="00703C46"/>
  </w:style>
  <w:style w:type="paragraph" w:customStyle="1" w:styleId="FABD85F56AA8469D926A0DF5EC6AA75F">
    <w:name w:val="FABD85F56AA8469D926A0DF5EC6AA75F"/>
    <w:rsid w:val="00703C46"/>
  </w:style>
  <w:style w:type="paragraph" w:customStyle="1" w:styleId="8A448D0A4D7A4C4EA16076A9DC14A0E7">
    <w:name w:val="8A448D0A4D7A4C4EA16076A9DC14A0E7"/>
    <w:rsid w:val="00703C46"/>
  </w:style>
  <w:style w:type="paragraph" w:customStyle="1" w:styleId="E423CB713414434FA71A10F1689FB6FB">
    <w:name w:val="E423CB713414434FA71A10F1689FB6FB"/>
    <w:rsid w:val="00703C46"/>
  </w:style>
  <w:style w:type="paragraph" w:customStyle="1" w:styleId="3708F9B6358A440A98896F5D0B1A6C57">
    <w:name w:val="3708F9B6358A440A98896F5D0B1A6C57"/>
    <w:rsid w:val="00703C46"/>
  </w:style>
  <w:style w:type="paragraph" w:customStyle="1" w:styleId="BCE79E088CA54022800AE9E0176DAE9B">
    <w:name w:val="BCE79E088CA54022800AE9E0176DAE9B"/>
    <w:rsid w:val="00703C46"/>
  </w:style>
  <w:style w:type="paragraph" w:customStyle="1" w:styleId="DC8D5208A35340D19B2FF86F4B1A1042">
    <w:name w:val="DC8D5208A35340D19B2FF86F4B1A1042"/>
    <w:rsid w:val="00703C46"/>
  </w:style>
  <w:style w:type="paragraph" w:customStyle="1" w:styleId="FDE49192473B4D219512F6A7B6D86B33">
    <w:name w:val="FDE49192473B4D219512F6A7B6D86B33"/>
    <w:rsid w:val="00703C46"/>
  </w:style>
  <w:style w:type="paragraph" w:customStyle="1" w:styleId="836749A053A2430B8D84FFC7929094C8">
    <w:name w:val="836749A053A2430B8D84FFC7929094C8"/>
    <w:rsid w:val="00703C46"/>
  </w:style>
  <w:style w:type="paragraph" w:customStyle="1" w:styleId="027C9B75F7A7441CA4439F58A0DD59F5">
    <w:name w:val="027C9B75F7A7441CA4439F58A0DD59F5"/>
    <w:rsid w:val="00703C46"/>
  </w:style>
  <w:style w:type="paragraph" w:customStyle="1" w:styleId="3377E77495C04D9D99DF0C2BCD61E9A8">
    <w:name w:val="3377E77495C04D9D99DF0C2BCD61E9A8"/>
    <w:rsid w:val="00703C46"/>
  </w:style>
  <w:style w:type="paragraph" w:customStyle="1" w:styleId="C4644EEEB2EB4FD8A7D337ADB6CF14B8">
    <w:name w:val="C4644EEEB2EB4FD8A7D337ADB6CF14B8"/>
    <w:rsid w:val="00703C46"/>
  </w:style>
  <w:style w:type="paragraph" w:customStyle="1" w:styleId="AF3B000610EE493C8B0CC075713CB726">
    <w:name w:val="AF3B000610EE493C8B0CC075713CB726"/>
    <w:rsid w:val="00703C46"/>
  </w:style>
  <w:style w:type="paragraph" w:customStyle="1" w:styleId="C005E9DB2A0A4D028A21D0F69DD01481">
    <w:name w:val="C005E9DB2A0A4D028A21D0F69DD01481"/>
    <w:rsid w:val="00703C46"/>
  </w:style>
  <w:style w:type="paragraph" w:customStyle="1" w:styleId="79EA5F500002491DBDC613D5FB932CCE">
    <w:name w:val="79EA5F500002491DBDC613D5FB932CCE"/>
    <w:rsid w:val="00703C46"/>
  </w:style>
  <w:style w:type="paragraph" w:customStyle="1" w:styleId="B82DCD060BF1472EB20CB61A14B08E3B">
    <w:name w:val="B82DCD060BF1472EB20CB61A14B08E3B"/>
    <w:rsid w:val="00703C46"/>
  </w:style>
  <w:style w:type="paragraph" w:customStyle="1" w:styleId="AE02AC72B85344DC8B6F6E9A4E3BE7E1">
    <w:name w:val="AE02AC72B85344DC8B6F6E9A4E3BE7E1"/>
    <w:rsid w:val="00703C46"/>
  </w:style>
  <w:style w:type="paragraph" w:customStyle="1" w:styleId="D242B8A9D5404A4883B88DB6E09D0DBD">
    <w:name w:val="D242B8A9D5404A4883B88DB6E09D0DBD"/>
    <w:rsid w:val="00703C46"/>
  </w:style>
  <w:style w:type="paragraph" w:customStyle="1" w:styleId="3A127E0EC7584F54AF953C8995F5CE8E">
    <w:name w:val="3A127E0EC7584F54AF953C8995F5CE8E"/>
    <w:rsid w:val="00703C46"/>
  </w:style>
  <w:style w:type="paragraph" w:customStyle="1" w:styleId="19D5D43C96D64001BF0CEA911632C408">
    <w:name w:val="19D5D43C96D64001BF0CEA911632C408"/>
    <w:rsid w:val="00703C46"/>
  </w:style>
  <w:style w:type="paragraph" w:customStyle="1" w:styleId="24925382F3804DB4A082402C5FB894AA">
    <w:name w:val="24925382F3804DB4A082402C5FB894AA"/>
    <w:rsid w:val="00703C46"/>
  </w:style>
  <w:style w:type="paragraph" w:customStyle="1" w:styleId="3AE1CCBD084449D2B3263272D5980362">
    <w:name w:val="3AE1CCBD084449D2B3263272D5980362"/>
    <w:rsid w:val="00703C46"/>
  </w:style>
  <w:style w:type="paragraph" w:customStyle="1" w:styleId="211846DE978540B6B1F2DB0207651FD9">
    <w:name w:val="211846DE978540B6B1F2DB0207651FD9"/>
    <w:rsid w:val="00703C46"/>
  </w:style>
  <w:style w:type="paragraph" w:customStyle="1" w:styleId="EFE0267D771D43BE8C0F2D4B6491A0F6">
    <w:name w:val="EFE0267D771D43BE8C0F2D4B6491A0F6"/>
    <w:rsid w:val="00703C46"/>
  </w:style>
  <w:style w:type="paragraph" w:customStyle="1" w:styleId="FB4CF8BBE00B4B35958E0FD2E98D4896">
    <w:name w:val="FB4CF8BBE00B4B35958E0FD2E98D4896"/>
    <w:rsid w:val="00703C46"/>
  </w:style>
  <w:style w:type="paragraph" w:customStyle="1" w:styleId="1AC7CB209F6144B48F56CDECA4D0E9C6">
    <w:name w:val="1AC7CB209F6144B48F56CDECA4D0E9C6"/>
    <w:rsid w:val="00703C46"/>
  </w:style>
  <w:style w:type="paragraph" w:customStyle="1" w:styleId="E41CD84094E24A31934BDE456531FC1B">
    <w:name w:val="E41CD84094E24A31934BDE456531FC1B"/>
    <w:rsid w:val="00703C46"/>
  </w:style>
  <w:style w:type="paragraph" w:customStyle="1" w:styleId="56140C7BF5B04928BBAB98A6236B5479">
    <w:name w:val="56140C7BF5B04928BBAB98A6236B5479"/>
    <w:rsid w:val="00703C46"/>
  </w:style>
  <w:style w:type="paragraph" w:customStyle="1" w:styleId="EE7550C93CD24CD3B98B2466A2A66FE9">
    <w:name w:val="EE7550C93CD24CD3B98B2466A2A66FE9"/>
    <w:rsid w:val="00703C46"/>
  </w:style>
  <w:style w:type="paragraph" w:customStyle="1" w:styleId="9268D28C58DC4FE5B0FA25B2DBF03948">
    <w:name w:val="9268D28C58DC4FE5B0FA25B2DBF03948"/>
    <w:rsid w:val="00703C46"/>
  </w:style>
  <w:style w:type="paragraph" w:customStyle="1" w:styleId="7B8A5DE6FE3A4A128459721DDF1AED56">
    <w:name w:val="7B8A5DE6FE3A4A128459721DDF1AED56"/>
    <w:rsid w:val="00703C46"/>
  </w:style>
  <w:style w:type="paragraph" w:customStyle="1" w:styleId="EA7F618F684A4F6ABC1A33A9CF6E7DD4">
    <w:name w:val="EA7F618F684A4F6ABC1A33A9CF6E7DD4"/>
    <w:rsid w:val="00703C46"/>
  </w:style>
  <w:style w:type="paragraph" w:customStyle="1" w:styleId="8BC643CBA11B4802A52175237B2A8B5C">
    <w:name w:val="8BC643CBA11B4802A52175237B2A8B5C"/>
    <w:rsid w:val="00703C46"/>
  </w:style>
  <w:style w:type="paragraph" w:customStyle="1" w:styleId="FDF2023B95C944368F5B906AE8D3704B">
    <w:name w:val="FDF2023B95C944368F5B906AE8D3704B"/>
    <w:rsid w:val="00703C46"/>
  </w:style>
  <w:style w:type="paragraph" w:customStyle="1" w:styleId="F8AE5408407A4EAE9CCEEB80F1820E27">
    <w:name w:val="F8AE5408407A4EAE9CCEEB80F1820E27"/>
    <w:rsid w:val="00703C46"/>
  </w:style>
  <w:style w:type="paragraph" w:customStyle="1" w:styleId="4003CD220A404EF7A5317D5056954016">
    <w:name w:val="4003CD220A404EF7A5317D5056954016"/>
    <w:rsid w:val="00680309"/>
  </w:style>
  <w:style w:type="paragraph" w:customStyle="1" w:styleId="CB5F4B8964F64479B6715EDB9983C054">
    <w:name w:val="CB5F4B8964F64479B6715EDB9983C054"/>
    <w:rsid w:val="00680309"/>
  </w:style>
  <w:style w:type="paragraph" w:customStyle="1" w:styleId="C694C27D07EB42EC91C4C2A4BE7CEBE1">
    <w:name w:val="C694C27D07EB42EC91C4C2A4BE7CEBE1"/>
    <w:rsid w:val="00680309"/>
  </w:style>
  <w:style w:type="paragraph" w:customStyle="1" w:styleId="B45DFC454E6E453C96A6C66D27A842DF">
    <w:name w:val="B45DFC454E6E453C96A6C66D27A842DF"/>
    <w:rsid w:val="00680309"/>
  </w:style>
  <w:style w:type="paragraph" w:customStyle="1" w:styleId="A9E7F727732B49B2B7C5FAB86C9B2ADF">
    <w:name w:val="A9E7F727732B49B2B7C5FAB86C9B2ADF"/>
    <w:rsid w:val="00680309"/>
  </w:style>
  <w:style w:type="paragraph" w:customStyle="1" w:styleId="D7BE1B50C1804355B0FE88D783F09CC1">
    <w:name w:val="D7BE1B50C1804355B0FE88D783F09CC1"/>
    <w:rsid w:val="00680309"/>
  </w:style>
  <w:style w:type="paragraph" w:customStyle="1" w:styleId="A9B1C0ED1AD84683896D552A1D03D1DB">
    <w:name w:val="A9B1C0ED1AD84683896D552A1D03D1DB"/>
    <w:rsid w:val="00410943"/>
  </w:style>
  <w:style w:type="paragraph" w:customStyle="1" w:styleId="8BA08CF2BFFF4E2FAA277F8AEA1A0402">
    <w:name w:val="8BA08CF2BFFF4E2FAA277F8AEA1A0402"/>
    <w:rsid w:val="00410943"/>
  </w:style>
  <w:style w:type="paragraph" w:customStyle="1" w:styleId="B3AD1030D16D486C9B7314F57E467A9A">
    <w:name w:val="B3AD1030D16D486C9B7314F57E467A9A"/>
    <w:rsid w:val="00410943"/>
  </w:style>
  <w:style w:type="paragraph" w:customStyle="1" w:styleId="FCA4F0D5CCD94CC7AF9879288AE06A68">
    <w:name w:val="FCA4F0D5CCD94CC7AF9879288AE06A68"/>
    <w:rsid w:val="00410943"/>
  </w:style>
  <w:style w:type="paragraph" w:customStyle="1" w:styleId="FF32CC589D284FE9B9E506D41A3AE60C">
    <w:name w:val="FF32CC589D284FE9B9E506D41A3AE60C"/>
    <w:rsid w:val="00410943"/>
  </w:style>
  <w:style w:type="paragraph" w:customStyle="1" w:styleId="BA7AEEA6343C4D2098D8F39B923BC438">
    <w:name w:val="BA7AEEA6343C4D2098D8F39B923BC438"/>
    <w:rsid w:val="00410943"/>
  </w:style>
  <w:style w:type="paragraph" w:customStyle="1" w:styleId="8C47E2F5DB82499F8CD3C08E9A6B1980">
    <w:name w:val="8C47E2F5DB82499F8CD3C08E9A6B1980"/>
    <w:rsid w:val="00410943"/>
  </w:style>
  <w:style w:type="paragraph" w:customStyle="1" w:styleId="26EB107C73CA4A78AC73CF97028ECC37">
    <w:name w:val="26EB107C73CA4A78AC73CF97028ECC37"/>
    <w:rsid w:val="00410943"/>
  </w:style>
  <w:style w:type="paragraph" w:customStyle="1" w:styleId="A109D7D46C594DEA9BC3CFC65513821D">
    <w:name w:val="A109D7D46C594DEA9BC3CFC65513821D"/>
    <w:rsid w:val="00410943"/>
  </w:style>
  <w:style w:type="paragraph" w:customStyle="1" w:styleId="B00130DA63B34A33B7432AB52499A741">
    <w:name w:val="B00130DA63B34A33B7432AB52499A741"/>
    <w:rsid w:val="00410943"/>
  </w:style>
  <w:style w:type="paragraph" w:customStyle="1" w:styleId="8C906A273AA84330A3BF96EA7EA10E36">
    <w:name w:val="8C906A273AA84330A3BF96EA7EA10E36"/>
    <w:rsid w:val="00410943"/>
  </w:style>
  <w:style w:type="paragraph" w:customStyle="1" w:styleId="BBCC1C7A4428488FB953BE27133516A8">
    <w:name w:val="BBCC1C7A4428488FB953BE27133516A8"/>
    <w:rsid w:val="00410943"/>
  </w:style>
  <w:style w:type="paragraph" w:customStyle="1" w:styleId="B6644ADD62C4481D98A4B43B38E5F11F">
    <w:name w:val="B6644ADD62C4481D98A4B43B38E5F11F"/>
    <w:rsid w:val="003A0046"/>
  </w:style>
  <w:style w:type="paragraph" w:customStyle="1" w:styleId="C73459A182694C07B810878C1A01F060">
    <w:name w:val="C73459A182694C07B810878C1A01F060"/>
    <w:rsid w:val="003A0046"/>
  </w:style>
  <w:style w:type="paragraph" w:customStyle="1" w:styleId="B6A14BC107434F0CBF92D27A7110A2A6">
    <w:name w:val="B6A14BC107434F0CBF92D27A7110A2A6"/>
    <w:rsid w:val="003A0046"/>
  </w:style>
  <w:style w:type="paragraph" w:customStyle="1" w:styleId="3FBEF85DDFBC4D449C0FB1F6D94F827F">
    <w:name w:val="3FBEF85DDFBC4D449C0FB1F6D94F827F"/>
    <w:rsid w:val="003A00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0046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C1D6BB04730E47599B40E896DD3E2C89">
    <w:name w:val="C1D6BB04730E47599B40E896DD3E2C89"/>
    <w:rsid w:val="00703C46"/>
  </w:style>
  <w:style w:type="paragraph" w:customStyle="1" w:styleId="680048979A574EA494126BDBCC290C4D">
    <w:name w:val="680048979A574EA494126BDBCC290C4D"/>
    <w:rsid w:val="00703C46"/>
  </w:style>
  <w:style w:type="paragraph" w:customStyle="1" w:styleId="DC7E8FC889274D01A7FC7477468127CF">
    <w:name w:val="DC7E8FC889274D01A7FC7477468127CF"/>
    <w:rsid w:val="00703C46"/>
  </w:style>
  <w:style w:type="paragraph" w:customStyle="1" w:styleId="08C89044F25048AEB33E9FC8566E8393">
    <w:name w:val="08C89044F25048AEB33E9FC8566E8393"/>
    <w:rsid w:val="00703C46"/>
  </w:style>
  <w:style w:type="paragraph" w:customStyle="1" w:styleId="E370DF05CDB64C5BAB6EE17B4A7E8B80">
    <w:name w:val="E370DF05CDB64C5BAB6EE17B4A7E8B80"/>
    <w:rsid w:val="00703C46"/>
  </w:style>
  <w:style w:type="paragraph" w:customStyle="1" w:styleId="9363093A1A874C6DAC5E5EBDAED75757">
    <w:name w:val="9363093A1A874C6DAC5E5EBDAED75757"/>
    <w:rsid w:val="00703C46"/>
  </w:style>
  <w:style w:type="paragraph" w:customStyle="1" w:styleId="4AF3C0EE336344CABEEAE7CA15A436E7">
    <w:name w:val="4AF3C0EE336344CABEEAE7CA15A436E7"/>
    <w:rsid w:val="00703C46"/>
  </w:style>
  <w:style w:type="paragraph" w:customStyle="1" w:styleId="8B0E4199BC3B44DCB20A1C44AF545A9F">
    <w:name w:val="8B0E4199BC3B44DCB20A1C44AF545A9F"/>
    <w:rsid w:val="00703C46"/>
  </w:style>
  <w:style w:type="paragraph" w:customStyle="1" w:styleId="DE5D2EA75BDD40669001A7D5CE4E8577">
    <w:name w:val="DE5D2EA75BDD40669001A7D5CE4E8577"/>
    <w:rsid w:val="00703C46"/>
  </w:style>
  <w:style w:type="paragraph" w:customStyle="1" w:styleId="07A59F84260446B49BEDDA7F1E48B990">
    <w:name w:val="07A59F84260446B49BEDDA7F1E48B990"/>
    <w:rsid w:val="00703C46"/>
  </w:style>
  <w:style w:type="paragraph" w:customStyle="1" w:styleId="529C22999AF748CD8993B06E9EB6CB82">
    <w:name w:val="529C22999AF748CD8993B06E9EB6CB82"/>
    <w:rsid w:val="00703C46"/>
  </w:style>
  <w:style w:type="paragraph" w:customStyle="1" w:styleId="FAC7DF816EDD415A9DB34DACA3AC8430">
    <w:name w:val="FAC7DF816EDD415A9DB34DACA3AC8430"/>
    <w:rsid w:val="00703C46"/>
  </w:style>
  <w:style w:type="paragraph" w:customStyle="1" w:styleId="D8D617872F6C4406817F4096A6CF11BC">
    <w:name w:val="D8D617872F6C4406817F4096A6CF11BC"/>
    <w:rsid w:val="00703C46"/>
  </w:style>
  <w:style w:type="paragraph" w:customStyle="1" w:styleId="6DCB54FCE8E54D52B147BAD7C893D407">
    <w:name w:val="6DCB54FCE8E54D52B147BAD7C893D407"/>
    <w:rsid w:val="00703C46"/>
  </w:style>
  <w:style w:type="paragraph" w:customStyle="1" w:styleId="36D910799BC64DF6ADA84338394C85F1">
    <w:name w:val="36D910799BC64DF6ADA84338394C85F1"/>
    <w:rsid w:val="00703C46"/>
  </w:style>
  <w:style w:type="paragraph" w:customStyle="1" w:styleId="4BDA7067D0CD4A60A48A2FC0B3B23B2E">
    <w:name w:val="4BDA7067D0CD4A60A48A2FC0B3B23B2E"/>
    <w:rsid w:val="00703C46"/>
  </w:style>
  <w:style w:type="paragraph" w:customStyle="1" w:styleId="5CC65D7B55744E87932402697508D2B2">
    <w:name w:val="5CC65D7B55744E87932402697508D2B2"/>
    <w:rsid w:val="00703C46"/>
  </w:style>
  <w:style w:type="paragraph" w:customStyle="1" w:styleId="3987FDDA39A84911B8FF8DB33FAF5E3C">
    <w:name w:val="3987FDDA39A84911B8FF8DB33FAF5E3C"/>
    <w:rsid w:val="00703C46"/>
  </w:style>
  <w:style w:type="paragraph" w:customStyle="1" w:styleId="6518600FD9F44C779AC928AC601853D2">
    <w:name w:val="6518600FD9F44C779AC928AC601853D2"/>
    <w:rsid w:val="00703C46"/>
  </w:style>
  <w:style w:type="paragraph" w:customStyle="1" w:styleId="EDB528B0E9C042D9B1323062A91A633D">
    <w:name w:val="EDB528B0E9C042D9B1323062A91A633D"/>
    <w:rsid w:val="00703C46"/>
  </w:style>
  <w:style w:type="paragraph" w:customStyle="1" w:styleId="A1179859609C4A5085C685F4F8733394">
    <w:name w:val="A1179859609C4A5085C685F4F8733394"/>
    <w:rsid w:val="00703C46"/>
  </w:style>
  <w:style w:type="paragraph" w:customStyle="1" w:styleId="7BBE02C08C344118877D18D4C702FC99">
    <w:name w:val="7BBE02C08C344118877D18D4C702FC99"/>
    <w:rsid w:val="00703C46"/>
  </w:style>
  <w:style w:type="paragraph" w:customStyle="1" w:styleId="1A1A65936D4745788196C5FBEB23E46C">
    <w:name w:val="1A1A65936D4745788196C5FBEB23E46C"/>
    <w:rsid w:val="00703C46"/>
  </w:style>
  <w:style w:type="paragraph" w:customStyle="1" w:styleId="D0F98F5D5C3E417F83932CAB5D5AA4EA">
    <w:name w:val="D0F98F5D5C3E417F83932CAB5D5AA4EA"/>
    <w:rsid w:val="00703C46"/>
  </w:style>
  <w:style w:type="paragraph" w:customStyle="1" w:styleId="9620862884134D21B5683CC343BE3531">
    <w:name w:val="9620862884134D21B5683CC343BE3531"/>
    <w:rsid w:val="00703C46"/>
  </w:style>
  <w:style w:type="paragraph" w:customStyle="1" w:styleId="BB2C9D43A5FD4AC190721A5ED82548E9">
    <w:name w:val="BB2C9D43A5FD4AC190721A5ED82548E9"/>
    <w:rsid w:val="00703C46"/>
  </w:style>
  <w:style w:type="paragraph" w:customStyle="1" w:styleId="CCCBA5CBB60D4EBB9A37549076DB04F0">
    <w:name w:val="CCCBA5CBB60D4EBB9A37549076DB04F0"/>
    <w:rsid w:val="00703C46"/>
  </w:style>
  <w:style w:type="paragraph" w:customStyle="1" w:styleId="7555E923854A4C0AA669838AD29F0F6D">
    <w:name w:val="7555E923854A4C0AA669838AD29F0F6D"/>
    <w:rsid w:val="00703C46"/>
  </w:style>
  <w:style w:type="paragraph" w:customStyle="1" w:styleId="99A2AE8693574D16B77F21B973A6D5E0">
    <w:name w:val="99A2AE8693574D16B77F21B973A6D5E0"/>
    <w:rsid w:val="00703C46"/>
  </w:style>
  <w:style w:type="paragraph" w:customStyle="1" w:styleId="1003D23771F446AC8E7A7C03BFE44DC8">
    <w:name w:val="1003D23771F446AC8E7A7C03BFE44DC8"/>
    <w:rsid w:val="00703C46"/>
  </w:style>
  <w:style w:type="paragraph" w:customStyle="1" w:styleId="BC96B526092E41D89121682F90F928BE">
    <w:name w:val="BC96B526092E41D89121682F90F928BE"/>
    <w:rsid w:val="00703C46"/>
  </w:style>
  <w:style w:type="paragraph" w:customStyle="1" w:styleId="211316E87E3A407C84FA5FBF735BE8FD">
    <w:name w:val="211316E87E3A407C84FA5FBF735BE8FD"/>
    <w:rsid w:val="00703C46"/>
  </w:style>
  <w:style w:type="paragraph" w:customStyle="1" w:styleId="A59A636C32AC48F38A3020746D56C35F">
    <w:name w:val="A59A636C32AC48F38A3020746D56C35F"/>
    <w:rsid w:val="00703C46"/>
  </w:style>
  <w:style w:type="paragraph" w:customStyle="1" w:styleId="E342C9E60FE24E71A2557F0501997242">
    <w:name w:val="E342C9E60FE24E71A2557F0501997242"/>
    <w:rsid w:val="00703C46"/>
  </w:style>
  <w:style w:type="paragraph" w:customStyle="1" w:styleId="DB385CC04E9B489EBC98EC388A089A84">
    <w:name w:val="DB385CC04E9B489EBC98EC388A089A84"/>
    <w:rsid w:val="00703C46"/>
  </w:style>
  <w:style w:type="paragraph" w:customStyle="1" w:styleId="0341900D8DDA4FD8BDE2BC414DD62096">
    <w:name w:val="0341900D8DDA4FD8BDE2BC414DD62096"/>
    <w:rsid w:val="00703C46"/>
  </w:style>
  <w:style w:type="paragraph" w:customStyle="1" w:styleId="5E9471B312744A6B85FAC377C0D9ADB8">
    <w:name w:val="5E9471B312744A6B85FAC377C0D9ADB8"/>
    <w:rsid w:val="00703C46"/>
  </w:style>
  <w:style w:type="paragraph" w:customStyle="1" w:styleId="8FFBD82957E242D085F52C627365B96C">
    <w:name w:val="8FFBD82957E242D085F52C627365B96C"/>
    <w:rsid w:val="00703C46"/>
  </w:style>
  <w:style w:type="paragraph" w:customStyle="1" w:styleId="FABD85F56AA8469D926A0DF5EC6AA75F">
    <w:name w:val="FABD85F56AA8469D926A0DF5EC6AA75F"/>
    <w:rsid w:val="00703C46"/>
  </w:style>
  <w:style w:type="paragraph" w:customStyle="1" w:styleId="8A448D0A4D7A4C4EA16076A9DC14A0E7">
    <w:name w:val="8A448D0A4D7A4C4EA16076A9DC14A0E7"/>
    <w:rsid w:val="00703C46"/>
  </w:style>
  <w:style w:type="paragraph" w:customStyle="1" w:styleId="E423CB713414434FA71A10F1689FB6FB">
    <w:name w:val="E423CB713414434FA71A10F1689FB6FB"/>
    <w:rsid w:val="00703C46"/>
  </w:style>
  <w:style w:type="paragraph" w:customStyle="1" w:styleId="3708F9B6358A440A98896F5D0B1A6C57">
    <w:name w:val="3708F9B6358A440A98896F5D0B1A6C57"/>
    <w:rsid w:val="00703C46"/>
  </w:style>
  <w:style w:type="paragraph" w:customStyle="1" w:styleId="BCE79E088CA54022800AE9E0176DAE9B">
    <w:name w:val="BCE79E088CA54022800AE9E0176DAE9B"/>
    <w:rsid w:val="00703C46"/>
  </w:style>
  <w:style w:type="paragraph" w:customStyle="1" w:styleId="DC8D5208A35340D19B2FF86F4B1A1042">
    <w:name w:val="DC8D5208A35340D19B2FF86F4B1A1042"/>
    <w:rsid w:val="00703C46"/>
  </w:style>
  <w:style w:type="paragraph" w:customStyle="1" w:styleId="FDE49192473B4D219512F6A7B6D86B33">
    <w:name w:val="FDE49192473B4D219512F6A7B6D86B33"/>
    <w:rsid w:val="00703C46"/>
  </w:style>
  <w:style w:type="paragraph" w:customStyle="1" w:styleId="836749A053A2430B8D84FFC7929094C8">
    <w:name w:val="836749A053A2430B8D84FFC7929094C8"/>
    <w:rsid w:val="00703C46"/>
  </w:style>
  <w:style w:type="paragraph" w:customStyle="1" w:styleId="027C9B75F7A7441CA4439F58A0DD59F5">
    <w:name w:val="027C9B75F7A7441CA4439F58A0DD59F5"/>
    <w:rsid w:val="00703C46"/>
  </w:style>
  <w:style w:type="paragraph" w:customStyle="1" w:styleId="3377E77495C04D9D99DF0C2BCD61E9A8">
    <w:name w:val="3377E77495C04D9D99DF0C2BCD61E9A8"/>
    <w:rsid w:val="00703C46"/>
  </w:style>
  <w:style w:type="paragraph" w:customStyle="1" w:styleId="C4644EEEB2EB4FD8A7D337ADB6CF14B8">
    <w:name w:val="C4644EEEB2EB4FD8A7D337ADB6CF14B8"/>
    <w:rsid w:val="00703C46"/>
  </w:style>
  <w:style w:type="paragraph" w:customStyle="1" w:styleId="AF3B000610EE493C8B0CC075713CB726">
    <w:name w:val="AF3B000610EE493C8B0CC075713CB726"/>
    <w:rsid w:val="00703C46"/>
  </w:style>
  <w:style w:type="paragraph" w:customStyle="1" w:styleId="C005E9DB2A0A4D028A21D0F69DD01481">
    <w:name w:val="C005E9DB2A0A4D028A21D0F69DD01481"/>
    <w:rsid w:val="00703C46"/>
  </w:style>
  <w:style w:type="paragraph" w:customStyle="1" w:styleId="79EA5F500002491DBDC613D5FB932CCE">
    <w:name w:val="79EA5F500002491DBDC613D5FB932CCE"/>
    <w:rsid w:val="00703C46"/>
  </w:style>
  <w:style w:type="paragraph" w:customStyle="1" w:styleId="B82DCD060BF1472EB20CB61A14B08E3B">
    <w:name w:val="B82DCD060BF1472EB20CB61A14B08E3B"/>
    <w:rsid w:val="00703C46"/>
  </w:style>
  <w:style w:type="paragraph" w:customStyle="1" w:styleId="AE02AC72B85344DC8B6F6E9A4E3BE7E1">
    <w:name w:val="AE02AC72B85344DC8B6F6E9A4E3BE7E1"/>
    <w:rsid w:val="00703C46"/>
  </w:style>
  <w:style w:type="paragraph" w:customStyle="1" w:styleId="D242B8A9D5404A4883B88DB6E09D0DBD">
    <w:name w:val="D242B8A9D5404A4883B88DB6E09D0DBD"/>
    <w:rsid w:val="00703C46"/>
  </w:style>
  <w:style w:type="paragraph" w:customStyle="1" w:styleId="3A127E0EC7584F54AF953C8995F5CE8E">
    <w:name w:val="3A127E0EC7584F54AF953C8995F5CE8E"/>
    <w:rsid w:val="00703C46"/>
  </w:style>
  <w:style w:type="paragraph" w:customStyle="1" w:styleId="19D5D43C96D64001BF0CEA911632C408">
    <w:name w:val="19D5D43C96D64001BF0CEA911632C408"/>
    <w:rsid w:val="00703C46"/>
  </w:style>
  <w:style w:type="paragraph" w:customStyle="1" w:styleId="24925382F3804DB4A082402C5FB894AA">
    <w:name w:val="24925382F3804DB4A082402C5FB894AA"/>
    <w:rsid w:val="00703C46"/>
  </w:style>
  <w:style w:type="paragraph" w:customStyle="1" w:styleId="3AE1CCBD084449D2B3263272D5980362">
    <w:name w:val="3AE1CCBD084449D2B3263272D5980362"/>
    <w:rsid w:val="00703C46"/>
  </w:style>
  <w:style w:type="paragraph" w:customStyle="1" w:styleId="211846DE978540B6B1F2DB0207651FD9">
    <w:name w:val="211846DE978540B6B1F2DB0207651FD9"/>
    <w:rsid w:val="00703C46"/>
  </w:style>
  <w:style w:type="paragraph" w:customStyle="1" w:styleId="EFE0267D771D43BE8C0F2D4B6491A0F6">
    <w:name w:val="EFE0267D771D43BE8C0F2D4B6491A0F6"/>
    <w:rsid w:val="00703C46"/>
  </w:style>
  <w:style w:type="paragraph" w:customStyle="1" w:styleId="FB4CF8BBE00B4B35958E0FD2E98D4896">
    <w:name w:val="FB4CF8BBE00B4B35958E0FD2E98D4896"/>
    <w:rsid w:val="00703C46"/>
  </w:style>
  <w:style w:type="paragraph" w:customStyle="1" w:styleId="1AC7CB209F6144B48F56CDECA4D0E9C6">
    <w:name w:val="1AC7CB209F6144B48F56CDECA4D0E9C6"/>
    <w:rsid w:val="00703C46"/>
  </w:style>
  <w:style w:type="paragraph" w:customStyle="1" w:styleId="E41CD84094E24A31934BDE456531FC1B">
    <w:name w:val="E41CD84094E24A31934BDE456531FC1B"/>
    <w:rsid w:val="00703C46"/>
  </w:style>
  <w:style w:type="paragraph" w:customStyle="1" w:styleId="56140C7BF5B04928BBAB98A6236B5479">
    <w:name w:val="56140C7BF5B04928BBAB98A6236B5479"/>
    <w:rsid w:val="00703C46"/>
  </w:style>
  <w:style w:type="paragraph" w:customStyle="1" w:styleId="EE7550C93CD24CD3B98B2466A2A66FE9">
    <w:name w:val="EE7550C93CD24CD3B98B2466A2A66FE9"/>
    <w:rsid w:val="00703C46"/>
  </w:style>
  <w:style w:type="paragraph" w:customStyle="1" w:styleId="9268D28C58DC4FE5B0FA25B2DBF03948">
    <w:name w:val="9268D28C58DC4FE5B0FA25B2DBF03948"/>
    <w:rsid w:val="00703C46"/>
  </w:style>
  <w:style w:type="paragraph" w:customStyle="1" w:styleId="7B8A5DE6FE3A4A128459721DDF1AED56">
    <w:name w:val="7B8A5DE6FE3A4A128459721DDF1AED56"/>
    <w:rsid w:val="00703C46"/>
  </w:style>
  <w:style w:type="paragraph" w:customStyle="1" w:styleId="EA7F618F684A4F6ABC1A33A9CF6E7DD4">
    <w:name w:val="EA7F618F684A4F6ABC1A33A9CF6E7DD4"/>
    <w:rsid w:val="00703C46"/>
  </w:style>
  <w:style w:type="paragraph" w:customStyle="1" w:styleId="8BC643CBA11B4802A52175237B2A8B5C">
    <w:name w:val="8BC643CBA11B4802A52175237B2A8B5C"/>
    <w:rsid w:val="00703C46"/>
  </w:style>
  <w:style w:type="paragraph" w:customStyle="1" w:styleId="FDF2023B95C944368F5B906AE8D3704B">
    <w:name w:val="FDF2023B95C944368F5B906AE8D3704B"/>
    <w:rsid w:val="00703C46"/>
  </w:style>
  <w:style w:type="paragraph" w:customStyle="1" w:styleId="F8AE5408407A4EAE9CCEEB80F1820E27">
    <w:name w:val="F8AE5408407A4EAE9CCEEB80F1820E27"/>
    <w:rsid w:val="00703C46"/>
  </w:style>
  <w:style w:type="paragraph" w:customStyle="1" w:styleId="4003CD220A404EF7A5317D5056954016">
    <w:name w:val="4003CD220A404EF7A5317D5056954016"/>
    <w:rsid w:val="00680309"/>
  </w:style>
  <w:style w:type="paragraph" w:customStyle="1" w:styleId="CB5F4B8964F64479B6715EDB9983C054">
    <w:name w:val="CB5F4B8964F64479B6715EDB9983C054"/>
    <w:rsid w:val="00680309"/>
  </w:style>
  <w:style w:type="paragraph" w:customStyle="1" w:styleId="C694C27D07EB42EC91C4C2A4BE7CEBE1">
    <w:name w:val="C694C27D07EB42EC91C4C2A4BE7CEBE1"/>
    <w:rsid w:val="00680309"/>
  </w:style>
  <w:style w:type="paragraph" w:customStyle="1" w:styleId="B45DFC454E6E453C96A6C66D27A842DF">
    <w:name w:val="B45DFC454E6E453C96A6C66D27A842DF"/>
    <w:rsid w:val="00680309"/>
  </w:style>
  <w:style w:type="paragraph" w:customStyle="1" w:styleId="A9E7F727732B49B2B7C5FAB86C9B2ADF">
    <w:name w:val="A9E7F727732B49B2B7C5FAB86C9B2ADF"/>
    <w:rsid w:val="00680309"/>
  </w:style>
  <w:style w:type="paragraph" w:customStyle="1" w:styleId="D7BE1B50C1804355B0FE88D783F09CC1">
    <w:name w:val="D7BE1B50C1804355B0FE88D783F09CC1"/>
    <w:rsid w:val="00680309"/>
  </w:style>
  <w:style w:type="paragraph" w:customStyle="1" w:styleId="A9B1C0ED1AD84683896D552A1D03D1DB">
    <w:name w:val="A9B1C0ED1AD84683896D552A1D03D1DB"/>
    <w:rsid w:val="00410943"/>
  </w:style>
  <w:style w:type="paragraph" w:customStyle="1" w:styleId="8BA08CF2BFFF4E2FAA277F8AEA1A0402">
    <w:name w:val="8BA08CF2BFFF4E2FAA277F8AEA1A0402"/>
    <w:rsid w:val="00410943"/>
  </w:style>
  <w:style w:type="paragraph" w:customStyle="1" w:styleId="B3AD1030D16D486C9B7314F57E467A9A">
    <w:name w:val="B3AD1030D16D486C9B7314F57E467A9A"/>
    <w:rsid w:val="00410943"/>
  </w:style>
  <w:style w:type="paragraph" w:customStyle="1" w:styleId="FCA4F0D5CCD94CC7AF9879288AE06A68">
    <w:name w:val="FCA4F0D5CCD94CC7AF9879288AE06A68"/>
    <w:rsid w:val="00410943"/>
  </w:style>
  <w:style w:type="paragraph" w:customStyle="1" w:styleId="FF32CC589D284FE9B9E506D41A3AE60C">
    <w:name w:val="FF32CC589D284FE9B9E506D41A3AE60C"/>
    <w:rsid w:val="00410943"/>
  </w:style>
  <w:style w:type="paragraph" w:customStyle="1" w:styleId="BA7AEEA6343C4D2098D8F39B923BC438">
    <w:name w:val="BA7AEEA6343C4D2098D8F39B923BC438"/>
    <w:rsid w:val="00410943"/>
  </w:style>
  <w:style w:type="paragraph" w:customStyle="1" w:styleId="8C47E2F5DB82499F8CD3C08E9A6B1980">
    <w:name w:val="8C47E2F5DB82499F8CD3C08E9A6B1980"/>
    <w:rsid w:val="00410943"/>
  </w:style>
  <w:style w:type="paragraph" w:customStyle="1" w:styleId="26EB107C73CA4A78AC73CF97028ECC37">
    <w:name w:val="26EB107C73CA4A78AC73CF97028ECC37"/>
    <w:rsid w:val="00410943"/>
  </w:style>
  <w:style w:type="paragraph" w:customStyle="1" w:styleId="A109D7D46C594DEA9BC3CFC65513821D">
    <w:name w:val="A109D7D46C594DEA9BC3CFC65513821D"/>
    <w:rsid w:val="00410943"/>
  </w:style>
  <w:style w:type="paragraph" w:customStyle="1" w:styleId="B00130DA63B34A33B7432AB52499A741">
    <w:name w:val="B00130DA63B34A33B7432AB52499A741"/>
    <w:rsid w:val="00410943"/>
  </w:style>
  <w:style w:type="paragraph" w:customStyle="1" w:styleId="8C906A273AA84330A3BF96EA7EA10E36">
    <w:name w:val="8C906A273AA84330A3BF96EA7EA10E36"/>
    <w:rsid w:val="00410943"/>
  </w:style>
  <w:style w:type="paragraph" w:customStyle="1" w:styleId="BBCC1C7A4428488FB953BE27133516A8">
    <w:name w:val="BBCC1C7A4428488FB953BE27133516A8"/>
    <w:rsid w:val="00410943"/>
  </w:style>
  <w:style w:type="paragraph" w:customStyle="1" w:styleId="B6644ADD62C4481D98A4B43B38E5F11F">
    <w:name w:val="B6644ADD62C4481D98A4B43B38E5F11F"/>
    <w:rsid w:val="003A0046"/>
  </w:style>
  <w:style w:type="paragraph" w:customStyle="1" w:styleId="C73459A182694C07B810878C1A01F060">
    <w:name w:val="C73459A182694C07B810878C1A01F060"/>
    <w:rsid w:val="003A0046"/>
  </w:style>
  <w:style w:type="paragraph" w:customStyle="1" w:styleId="B6A14BC107434F0CBF92D27A7110A2A6">
    <w:name w:val="B6A14BC107434F0CBF92D27A7110A2A6"/>
    <w:rsid w:val="003A0046"/>
  </w:style>
  <w:style w:type="paragraph" w:customStyle="1" w:styleId="3FBEF85DDFBC4D449C0FB1F6D94F827F">
    <w:name w:val="3FBEF85DDFBC4D449C0FB1F6D94F827F"/>
    <w:rsid w:val="003A00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923DE9D-09CE-43AB-9B75-171C4CD1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8</cp:revision>
  <cp:lastPrinted>2019-03-15T03:42:00Z</cp:lastPrinted>
  <dcterms:created xsi:type="dcterms:W3CDTF">2019-03-07T05:35:00Z</dcterms:created>
  <dcterms:modified xsi:type="dcterms:W3CDTF">2019-05-14T08:34:00Z</dcterms:modified>
</cp:coreProperties>
</file>